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6B" w:rsidRPr="005B6E87" w:rsidRDefault="002B372C" w:rsidP="0050486B">
      <w:pPr>
        <w:shd w:val="clear" w:color="auto" w:fill="DAEEF3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TH Sarabun New" w:hAnsi="TH Sarabun New" w:cs="TH Sarabun New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-563245</wp:posOffset>
                </wp:positionV>
                <wp:extent cx="1415415" cy="290195"/>
                <wp:effectExtent l="6350" t="8255" r="698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ED" w:rsidRPr="004D60ED" w:rsidRDefault="004D60ED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D60ED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เอกสารหมายเลข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60ED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0pt;margin-top:-44.35pt;width:111.4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">
                <v:textbox>
                  <w:txbxContent>
                    <w:p w:rsidR="004D60ED" w:rsidRPr="004D60ED" w:rsidRDefault="004D60ED">
                      <w:pPr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Pr="004D60ED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เอกสารหมายเลข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4D60ED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4D60E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แบบฟอร์ม </w:t>
      </w:r>
      <w:r w:rsidR="0050486B" w:rsidRPr="005B6E87">
        <w:rPr>
          <w:rFonts w:ascii="TH Sarabun New" w:hAnsi="TH Sarabun New" w:cs="TH Sarabun New"/>
          <w:b/>
          <w:bCs/>
          <w:sz w:val="36"/>
          <w:szCs w:val="36"/>
          <w:cs/>
        </w:rPr>
        <w:t>ข้อมูลโรงพยาบาลขยายผล</w:t>
      </w:r>
    </w:p>
    <w:p w:rsidR="0050486B" w:rsidRPr="005B6E87" w:rsidRDefault="0050486B" w:rsidP="0050486B">
      <w:pPr>
        <w:shd w:val="clear" w:color="auto" w:fill="DAEEF3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B6E87">
        <w:rPr>
          <w:rFonts w:ascii="TH Sarabun New" w:hAnsi="TH Sarabun New" w:cs="TH Sarabun New"/>
          <w:b/>
          <w:bCs/>
          <w:sz w:val="36"/>
          <w:szCs w:val="36"/>
          <w:cs/>
        </w:rPr>
        <w:t>โครงการศูนย์จัดการความรู้การดูแลพฤติกรรมและจิตสังคมในระบบสาธารณสุข</w:t>
      </w:r>
      <w:r w:rsidRPr="005B6E8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5B6E8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ระยะที่ </w:t>
      </w:r>
      <w:r w:rsidRPr="005B6E87">
        <w:rPr>
          <w:rFonts w:ascii="TH Sarabun New" w:hAnsi="TH Sarabun New" w:cs="TH Sarabun New"/>
          <w:b/>
          <w:bCs/>
          <w:sz w:val="36"/>
          <w:szCs w:val="36"/>
        </w:rPr>
        <w:t>3</w:t>
      </w:r>
    </w:p>
    <w:p w:rsidR="0050486B" w:rsidRDefault="0050486B" w:rsidP="0050486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50486B" w:rsidRPr="003B0605" w:rsidRDefault="0050486B" w:rsidP="005F0FE3">
      <w:pPr>
        <w:ind w:left="-426"/>
        <w:rPr>
          <w:rFonts w:ascii="TH Sarabun New" w:hAnsi="TH Sarabun New" w:cs="TH Sarabun New"/>
          <w:b/>
          <w:bCs/>
          <w:sz w:val="32"/>
          <w:szCs w:val="32"/>
        </w:rPr>
      </w:pPr>
      <w:r w:rsidRPr="003B0605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B0605">
        <w:rPr>
          <w:rFonts w:ascii="TH Sarabun New" w:hAnsi="TH Sarabun New" w:cs="TH Sarabun New"/>
          <w:b/>
          <w:bCs/>
          <w:sz w:val="32"/>
          <w:szCs w:val="32"/>
          <w:cs/>
        </w:rPr>
        <w:t>.ข้อมูลโรงพยาบาล</w:t>
      </w:r>
    </w:p>
    <w:p w:rsidR="0050486B" w:rsidRPr="00CC3003" w:rsidRDefault="0050486B" w:rsidP="00CC3003">
      <w:pPr>
        <w:pStyle w:val="List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>ชื่อโรงพยาบาล………………………....................……………………………………………………….</w:t>
      </w:r>
    </w:p>
    <w:p w:rsidR="005F0FE3" w:rsidRPr="00CC3003" w:rsidRDefault="005F0FE3" w:rsidP="00CC3003">
      <w:pPr>
        <w:pStyle w:val="List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>ที่ตั้ง เลขที่..............................ถนน................................ตำบล/เขต................................</w:t>
      </w:r>
    </w:p>
    <w:p w:rsidR="005F0FE3" w:rsidRPr="00CC3003" w:rsidRDefault="005F0FE3" w:rsidP="00CC3003">
      <w:pPr>
        <w:pStyle w:val="ListParagraph"/>
        <w:tabs>
          <w:tab w:val="left" w:pos="142"/>
          <w:tab w:val="left" w:pos="284"/>
          <w:tab w:val="left" w:pos="426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>อำเภอ...................................จังหวัด..................................รหัสไปรษณีย์........................</w:t>
      </w:r>
    </w:p>
    <w:p w:rsidR="005F0FE3" w:rsidRPr="00CC3003" w:rsidRDefault="005F0FE3" w:rsidP="00CC3003">
      <w:pPr>
        <w:pStyle w:val="List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ind w:left="0" w:right="-381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 xml:space="preserve">ประเภทโรงพยาบาล 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  <w:cs/>
        </w:rPr>
        <w:t></w:t>
      </w:r>
      <w:r w:rsidRPr="00CC3003">
        <w:rPr>
          <w:rFonts w:ascii="TH Sarabun New" w:hAnsi="TH Sarabun New" w:cs="TH Sarabun New"/>
          <w:sz w:val="32"/>
          <w:szCs w:val="32"/>
        </w:rPr>
        <w:t xml:space="preserve"> 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 xml:space="preserve">รพศ. </w:t>
      </w:r>
      <w:r w:rsidRPr="00CC3003">
        <w:rPr>
          <w:rFonts w:ascii="TH Sarabun New" w:hAnsi="TH Sarabun New" w:cs="TH Sarabun New"/>
          <w:sz w:val="32"/>
          <w:szCs w:val="32"/>
        </w:rPr>
        <w:t xml:space="preserve"> </w:t>
      </w:r>
      <w:r w:rsidRPr="00CC3003">
        <w:rPr>
          <w:rFonts w:ascii="TH Sarabun New" w:hAnsi="TH Sarabun New" w:cs="TH Sarabun New"/>
          <w:sz w:val="32"/>
          <w:szCs w:val="32"/>
          <w:cs/>
        </w:rPr>
        <w:t>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>รพท.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</w:rPr>
        <w:t xml:space="preserve"> </w:t>
      </w:r>
      <w:r w:rsidR="004C173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>รพช.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</w:rPr>
        <w:t xml:space="preserve"> 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อื่นๆ (ระบุ) </w:t>
      </w:r>
      <w:r w:rsidRPr="00CC3003">
        <w:rPr>
          <w:rFonts w:ascii="TH Sarabun New" w:hAnsi="TH Sarabun New" w:cs="TH Sarabun New" w:hint="cs"/>
          <w:sz w:val="32"/>
          <w:szCs w:val="32"/>
          <w:cs/>
        </w:rPr>
        <w:t>...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</w:p>
    <w:p w:rsidR="0050486B" w:rsidRPr="00CC3003" w:rsidRDefault="0050486B" w:rsidP="00CC3003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>ชื่อผู้อำนวยการ...........................................................................</w:t>
      </w:r>
      <w:r w:rsidR="005F0FE3" w:rsidRPr="00CC3003">
        <w:rPr>
          <w:rFonts w:ascii="TH Sarabun New" w:hAnsi="TH Sarabun New" w:cs="TH Sarabun New"/>
          <w:sz w:val="32"/>
          <w:szCs w:val="32"/>
          <w:cs/>
        </w:rPr>
        <w:t>เบอร์โทรศัพท์มือถือ</w:t>
      </w:r>
      <w:r w:rsidR="005F0FE3" w:rsidRPr="00CC3003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="005F0FE3" w:rsidRPr="00CC3003">
        <w:rPr>
          <w:rFonts w:ascii="TH Sarabun New" w:hAnsi="TH Sarabun New" w:cs="TH Sarabun New"/>
          <w:sz w:val="32"/>
          <w:szCs w:val="32"/>
          <w:cs/>
        </w:rPr>
        <w:t>..</w:t>
      </w:r>
    </w:p>
    <w:p w:rsidR="0050486B" w:rsidRPr="00CC3003" w:rsidRDefault="0050486B" w:rsidP="00CC3003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>ชื่อผู้ประสานงาน..................................................ตำแหน่ง............................................</w:t>
      </w:r>
    </w:p>
    <w:p w:rsidR="0050486B" w:rsidRPr="00CC3003" w:rsidRDefault="0050486B" w:rsidP="00CC3003">
      <w:pPr>
        <w:pStyle w:val="ListParagraph"/>
        <w:tabs>
          <w:tab w:val="left" w:pos="284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</w:rPr>
        <w:t>E</w:t>
      </w:r>
      <w:r w:rsidRPr="00CC3003">
        <w:rPr>
          <w:rFonts w:ascii="TH Sarabun New" w:hAnsi="TH Sarabun New" w:cs="TH Sarabun New"/>
          <w:sz w:val="32"/>
          <w:szCs w:val="32"/>
          <w:cs/>
        </w:rPr>
        <w:t>-</w:t>
      </w:r>
      <w:r w:rsidRPr="00CC3003">
        <w:rPr>
          <w:rFonts w:ascii="TH Sarabun New" w:hAnsi="TH Sarabun New" w:cs="TH Sarabun New"/>
          <w:sz w:val="32"/>
          <w:szCs w:val="32"/>
        </w:rPr>
        <w:t>mail</w:t>
      </w:r>
      <w:r w:rsidRPr="00CC3003">
        <w:rPr>
          <w:rFonts w:ascii="TH Sarabun New" w:hAnsi="TH Sarabun New" w:cs="TH Sarabun New"/>
          <w:sz w:val="32"/>
          <w:szCs w:val="32"/>
          <w:cs/>
        </w:rPr>
        <w:t>................................................เบอร์โทรศัพท์มือถือ.............................................</w:t>
      </w:r>
    </w:p>
    <w:p w:rsidR="0050486B" w:rsidRPr="00CC3003" w:rsidRDefault="0050486B" w:rsidP="00CC3003">
      <w:pPr>
        <w:pStyle w:val="ListParagraph"/>
        <w:numPr>
          <w:ilvl w:val="0"/>
          <w:numId w:val="6"/>
        </w:numPr>
        <w:tabs>
          <w:tab w:val="left" w:pos="284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>จำนวนบุคลากร/พนักงานของโรงพยาบาล....................คน ประกอบด้วย</w:t>
      </w:r>
    </w:p>
    <w:p w:rsidR="0050486B" w:rsidRPr="00CC3003" w:rsidRDefault="0050486B" w:rsidP="00CC3003">
      <w:pPr>
        <w:pStyle w:val="ListParagraph"/>
        <w:tabs>
          <w:tab w:val="left" w:pos="284"/>
        </w:tabs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  <w:cs/>
        </w:rPr>
        <w:t>6.</w:t>
      </w:r>
      <w:r w:rsidRPr="00CC3003">
        <w:rPr>
          <w:rFonts w:ascii="TH Sarabun New" w:hAnsi="TH Sarabun New" w:cs="TH Sarabun New"/>
          <w:sz w:val="32"/>
          <w:szCs w:val="32"/>
        </w:rPr>
        <w:t xml:space="preserve">1  </w:t>
      </w:r>
      <w:r w:rsidRPr="00CC3003">
        <w:rPr>
          <w:rFonts w:ascii="TH Sarabun New" w:hAnsi="TH Sarabun New" w:cs="TH Sarabun New"/>
          <w:sz w:val="32"/>
          <w:szCs w:val="32"/>
          <w:cs/>
        </w:rPr>
        <w:t>แพทย์.............</w:t>
      </w:r>
      <w:r w:rsidR="005F0FE3" w:rsidRPr="00CC30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  <w:cs/>
        </w:rPr>
        <w:t>คน</w:t>
      </w:r>
      <w:r w:rsidR="005F0FE3" w:rsidRPr="00CC300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  <w:cs/>
        </w:rPr>
        <w:t>6.</w:t>
      </w:r>
      <w:r w:rsidRPr="00CC3003">
        <w:rPr>
          <w:rFonts w:ascii="TH Sarabun New" w:hAnsi="TH Sarabun New" w:cs="TH Sarabun New"/>
          <w:sz w:val="32"/>
          <w:szCs w:val="32"/>
        </w:rPr>
        <w:t xml:space="preserve">2  </w:t>
      </w:r>
      <w:r w:rsidR="005F0FE3" w:rsidRPr="00CC3003">
        <w:rPr>
          <w:rFonts w:ascii="TH Sarabun New" w:hAnsi="TH Sarabun New" w:cs="TH Sarabun New"/>
          <w:sz w:val="32"/>
          <w:szCs w:val="32"/>
          <w:cs/>
        </w:rPr>
        <w:t xml:space="preserve">สหวิชาชีพ </w:t>
      </w:r>
      <w:r w:rsidR="005F0FE3" w:rsidRPr="00CC3003">
        <w:rPr>
          <w:rFonts w:ascii="TH Sarabun New" w:hAnsi="TH Sarabun New" w:cs="TH Sarabun New"/>
          <w:sz w:val="32"/>
          <w:szCs w:val="32"/>
          <w:cs/>
        </w:rPr>
        <w:tab/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..............คน </w:t>
      </w:r>
      <w:r w:rsidR="005F0FE3" w:rsidRPr="00CC3003">
        <w:rPr>
          <w:rFonts w:ascii="TH Sarabun New" w:hAnsi="TH Sarabun New" w:cs="TH Sarabun New"/>
          <w:sz w:val="32"/>
          <w:szCs w:val="32"/>
          <w:cs/>
        </w:rPr>
        <w:t>6.</w:t>
      </w:r>
      <w:r w:rsidR="005F0FE3" w:rsidRPr="00CC3003">
        <w:rPr>
          <w:rFonts w:ascii="TH Sarabun New" w:hAnsi="TH Sarabun New" w:cs="TH Sarabun New"/>
          <w:sz w:val="32"/>
          <w:szCs w:val="32"/>
        </w:rPr>
        <w:t xml:space="preserve">3  </w:t>
      </w:r>
      <w:r w:rsidR="005F0FE3" w:rsidRPr="00CC3003">
        <w:rPr>
          <w:rFonts w:ascii="TH Sarabun New" w:hAnsi="TH Sarabun New" w:cs="TH Sarabun New"/>
          <w:sz w:val="32"/>
          <w:szCs w:val="32"/>
          <w:cs/>
        </w:rPr>
        <w:t>งานสนับสนุน ...................คน</w:t>
      </w:r>
    </w:p>
    <w:p w:rsidR="004C173F" w:rsidRDefault="0050486B" w:rsidP="00CC3003">
      <w:pPr>
        <w:pStyle w:val="ListParagraph"/>
        <w:numPr>
          <w:ilvl w:val="0"/>
          <w:numId w:val="6"/>
        </w:numPr>
        <w:ind w:left="0"/>
        <w:rPr>
          <w:rFonts w:ascii="TH Sarabun New" w:hAnsi="TH Sarabun New" w:cs="TH Sarabun New"/>
          <w:sz w:val="32"/>
          <w:szCs w:val="32"/>
        </w:rPr>
      </w:pPr>
      <w:r w:rsidRPr="004C173F">
        <w:rPr>
          <w:rFonts w:ascii="TH Sarabun New" w:hAnsi="TH Sarabun New" w:cs="TH Sarabun New"/>
          <w:sz w:val="32"/>
          <w:szCs w:val="32"/>
          <w:cs/>
        </w:rPr>
        <w:t xml:space="preserve">จำนวนผู้ป่วยนอก เฉลี่ย.................คน ต่อวัน </w:t>
      </w:r>
      <w:r w:rsidRPr="004C173F">
        <w:rPr>
          <w:rFonts w:ascii="TH Sarabun New" w:hAnsi="TH Sarabun New" w:cs="TH Sarabun New"/>
          <w:sz w:val="32"/>
          <w:szCs w:val="32"/>
          <w:cs/>
        </w:rPr>
        <w:tab/>
      </w:r>
      <w:r w:rsidR="00CC3003" w:rsidRPr="004C173F">
        <w:rPr>
          <w:rFonts w:ascii="TH Sarabun New" w:hAnsi="TH Sarabun New" w:cs="TH Sarabun New"/>
          <w:sz w:val="32"/>
          <w:szCs w:val="32"/>
        </w:rPr>
        <w:t>8</w:t>
      </w:r>
      <w:r w:rsidR="005F0FE3" w:rsidRPr="004C173F">
        <w:rPr>
          <w:rFonts w:ascii="TH Sarabun New" w:hAnsi="TH Sarabun New" w:cs="TH Sarabun New"/>
          <w:sz w:val="32"/>
          <w:szCs w:val="32"/>
          <w:cs/>
        </w:rPr>
        <w:t>) จำนวนผู้ป่วยฉุกเฉินเฉลี่ย.............คน ต่อวัน</w:t>
      </w:r>
    </w:p>
    <w:p w:rsidR="00CC3003" w:rsidRPr="004C173F" w:rsidRDefault="004C173F" w:rsidP="004C173F">
      <w:pPr>
        <w:pStyle w:val="ListParagraph"/>
        <w:ind w:left="-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9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 </w:t>
      </w:r>
      <w:r w:rsidR="0050486B" w:rsidRPr="004C173F">
        <w:rPr>
          <w:rFonts w:ascii="TH Sarabun New" w:hAnsi="TH Sarabun New" w:cs="TH Sarabun New"/>
          <w:sz w:val="32"/>
          <w:szCs w:val="32"/>
          <w:cs/>
        </w:rPr>
        <w:t xml:space="preserve">จำนวนผู้ป่วยในเฉลี่ย.................คน ต่อวัน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>
        <w:rPr>
          <w:rFonts w:ascii="TH Sarabun New" w:hAnsi="TH Sarabun New" w:cs="TH Sarabun New"/>
          <w:sz w:val="32"/>
          <w:szCs w:val="32"/>
        </w:rPr>
        <w:t>10</w:t>
      </w:r>
      <w:r w:rsidR="00CC3003" w:rsidRPr="004C173F">
        <w:rPr>
          <w:rFonts w:ascii="TH Sarabun New" w:hAnsi="TH Sarabun New" w:cs="TH Sarabun New"/>
          <w:sz w:val="32"/>
          <w:szCs w:val="32"/>
          <w:cs/>
        </w:rPr>
        <w:t>) จำนวนเตียง.................เตียง</w:t>
      </w:r>
    </w:p>
    <w:p w:rsidR="004C173F" w:rsidRDefault="004C173F" w:rsidP="004C173F">
      <w:pPr>
        <w:pStyle w:val="ListParagraph"/>
        <w:ind w:left="-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11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50486B" w:rsidRPr="00CC3003">
        <w:rPr>
          <w:rFonts w:ascii="TH Sarabun New" w:hAnsi="TH Sarabun New" w:cs="TH Sarabun New"/>
          <w:sz w:val="32"/>
          <w:szCs w:val="32"/>
          <w:cs/>
        </w:rPr>
        <w:t>จำนวนผู้ป่วยคลินิกพิเศษเฉลี่ย................คน ต่อวัน</w:t>
      </w:r>
      <w:bookmarkStart w:id="1" w:name="_Hlk77330332"/>
    </w:p>
    <w:p w:rsidR="0050486B" w:rsidRPr="00CC3003" w:rsidRDefault="0050486B" w:rsidP="004C173F">
      <w:pPr>
        <w:pStyle w:val="ListParagraph"/>
        <w:ind w:left="0"/>
        <w:rPr>
          <w:rFonts w:ascii="TH Sarabun New" w:hAnsi="TH Sarabun New" w:cs="TH Sarabun New"/>
          <w:sz w:val="32"/>
          <w:szCs w:val="32"/>
        </w:rPr>
      </w:pPr>
      <w:r w:rsidRPr="00CC3003">
        <w:rPr>
          <w:rFonts w:ascii="TH Sarabun New" w:hAnsi="TH Sarabun New" w:cs="TH Sarabun New"/>
          <w:sz w:val="32"/>
          <w:szCs w:val="32"/>
        </w:rPr>
        <w:t>11.1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 คลินิกจิตสังคม ........... คน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>/</w:t>
      </w:r>
      <w:r w:rsidRPr="00CC3003">
        <w:rPr>
          <w:rFonts w:ascii="TH Sarabun New" w:hAnsi="TH Sarabun New" w:cs="TH Sarabun New"/>
          <w:sz w:val="32"/>
          <w:szCs w:val="32"/>
          <w:cs/>
        </w:rPr>
        <w:t>วัน</w:t>
      </w:r>
      <w:r w:rsidR="004C173F">
        <w:rPr>
          <w:rFonts w:ascii="TH Sarabun New" w:hAnsi="TH Sarabun New" w:cs="TH Sarabun New"/>
          <w:sz w:val="32"/>
          <w:szCs w:val="32"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</w:rPr>
        <w:t>11.2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 คลินิกยาเสพติด .............. คน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>/</w:t>
      </w:r>
      <w:r w:rsidRPr="00CC3003">
        <w:rPr>
          <w:rFonts w:ascii="TH Sarabun New" w:hAnsi="TH Sarabun New" w:cs="TH Sarabun New"/>
          <w:sz w:val="32"/>
          <w:szCs w:val="32"/>
          <w:cs/>
        </w:rPr>
        <w:t>วัน</w:t>
      </w:r>
      <w:r w:rsidR="004C173F">
        <w:rPr>
          <w:rFonts w:ascii="TH Sarabun New" w:hAnsi="TH Sarabun New" w:cs="TH Sarabun New"/>
          <w:sz w:val="32"/>
          <w:szCs w:val="32"/>
        </w:rPr>
        <w:t xml:space="preserve"> </w:t>
      </w:r>
      <w:r w:rsidRPr="00CC3003">
        <w:rPr>
          <w:rFonts w:ascii="TH Sarabun New" w:hAnsi="TH Sarabun New" w:cs="TH Sarabun New"/>
          <w:sz w:val="32"/>
          <w:szCs w:val="32"/>
        </w:rPr>
        <w:t>11.3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 อื่นๆ</w:t>
      </w:r>
      <w:r w:rsidR="004C173F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CC3003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End w:id="1"/>
    </w:p>
    <w:p w:rsidR="0050486B" w:rsidRPr="003B0605" w:rsidRDefault="0050486B" w:rsidP="004C173F">
      <w:pPr>
        <w:ind w:left="-426" w:right="-188"/>
        <w:rPr>
          <w:rFonts w:ascii="TH Sarabun New" w:hAnsi="TH Sarabun New" w:cs="TH Sarabun New"/>
          <w:b/>
          <w:bCs/>
          <w:sz w:val="32"/>
          <w:szCs w:val="32"/>
        </w:rPr>
      </w:pPr>
      <w:r w:rsidRPr="003B0605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B0605">
        <w:rPr>
          <w:rFonts w:ascii="TH Sarabun New" w:hAnsi="TH Sarabun New" w:cs="TH Sarabun New"/>
          <w:b/>
          <w:bCs/>
          <w:sz w:val="32"/>
          <w:szCs w:val="32"/>
          <w:cs/>
        </w:rPr>
        <w:t>. ประสบการณ์การทำงานด้านการปรับเปลี่ยนพฤติกรรมการบำบัดผู้ติดบุหรี่ สุรา ยาเสพติดและบริการด้านสังคมจิตใจ</w:t>
      </w:r>
    </w:p>
    <w:tbl>
      <w:tblPr>
        <w:tblW w:w="9958" w:type="dxa"/>
        <w:tblBorders>
          <w:top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1509"/>
        <w:gridCol w:w="1290"/>
        <w:gridCol w:w="1422"/>
        <w:gridCol w:w="2367"/>
        <w:gridCol w:w="2096"/>
      </w:tblGrid>
      <w:tr w:rsidR="0050486B" w:rsidRPr="003B0605" w:rsidTr="00FD6FBB">
        <w:trPr>
          <w:trHeight w:val="411"/>
        </w:trPr>
        <w:tc>
          <w:tcPr>
            <w:tcW w:w="1274" w:type="dxa"/>
            <w:vMerge w:val="restart"/>
            <w:vAlign w:val="center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ชื่อบริการ</w:t>
            </w:r>
          </w:p>
        </w:tc>
        <w:tc>
          <w:tcPr>
            <w:tcW w:w="1509" w:type="dxa"/>
            <w:vMerge w:val="restart"/>
            <w:vAlign w:val="center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กลุ่มเป้าหมาย/จำนวนผู้ป่วยเฉลี่ยต่อเดือน</w:t>
            </w:r>
          </w:p>
        </w:tc>
        <w:tc>
          <w:tcPr>
            <w:tcW w:w="5079" w:type="dxa"/>
            <w:gridSpan w:val="3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096" w:type="dxa"/>
            <w:vMerge w:val="restart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กลุ่มงานที่รับผิดชอบ/</w:t>
            </w:r>
          </w:p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จำนวนผู้บริการ</w:t>
            </w:r>
          </w:p>
        </w:tc>
      </w:tr>
      <w:tr w:rsidR="0050486B" w:rsidRPr="003B0605" w:rsidTr="00FD6FBB">
        <w:trPr>
          <w:trHeight w:val="143"/>
        </w:trPr>
        <w:tc>
          <w:tcPr>
            <w:tcW w:w="1274" w:type="dxa"/>
            <w:vMerge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09" w:type="dxa"/>
            <w:vMerge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0" w:type="dxa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</w:t>
            </w:r>
          </w:p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วัด/ประเมิน</w:t>
            </w:r>
          </w:p>
        </w:tc>
        <w:tc>
          <w:tcPr>
            <w:tcW w:w="1422" w:type="dxa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โปรแกรม</w:t>
            </w:r>
          </w:p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  <w:tc>
          <w:tcPr>
            <w:tcW w:w="2367" w:type="dxa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ลักษณะการให้บริการ</w:t>
            </w:r>
          </w:p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(ความถี่/ระยะเวลาแต่ละครั้ง/รายบุคคลหรือกลุ่ม)</w:t>
            </w:r>
          </w:p>
        </w:tc>
        <w:tc>
          <w:tcPr>
            <w:tcW w:w="2096" w:type="dxa"/>
            <w:vMerge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0486B" w:rsidRPr="003B0605" w:rsidTr="00FD6FBB">
        <w:trPr>
          <w:trHeight w:val="3797"/>
        </w:trPr>
        <w:tc>
          <w:tcPr>
            <w:tcW w:w="1274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C173F" w:rsidRDefault="004C173F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C173F" w:rsidRPr="003B0605" w:rsidRDefault="004C173F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09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0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22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7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6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4D60ED" w:rsidRDefault="004D60ED" w:rsidP="0050486B">
      <w:pPr>
        <w:ind w:right="-330"/>
        <w:rPr>
          <w:rFonts w:ascii="TH Sarabun New" w:hAnsi="TH Sarabun New" w:cs="TH Sarabun New"/>
          <w:b/>
          <w:bCs/>
          <w:sz w:val="32"/>
          <w:szCs w:val="32"/>
        </w:rPr>
      </w:pPr>
    </w:p>
    <w:p w:rsidR="0050486B" w:rsidRPr="003B0605" w:rsidRDefault="0050486B" w:rsidP="0050486B">
      <w:pPr>
        <w:ind w:right="-330"/>
        <w:rPr>
          <w:rFonts w:ascii="TH Sarabun New" w:hAnsi="TH Sarabun New" w:cs="TH Sarabun New"/>
          <w:b/>
          <w:bCs/>
          <w:sz w:val="32"/>
          <w:szCs w:val="32"/>
        </w:rPr>
      </w:pPr>
      <w:r w:rsidRPr="003B0605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3B0605">
        <w:rPr>
          <w:rFonts w:ascii="TH Sarabun New" w:hAnsi="TH Sarabun New" w:cs="TH Sarabun New"/>
          <w:b/>
          <w:bCs/>
          <w:sz w:val="32"/>
          <w:szCs w:val="32"/>
          <w:cs/>
        </w:rPr>
        <w:t>. การวิเคราะห์สถานการณ์ปัญหาของโรงพยาบาลในการบริการด้านการปรับเปลี่ยนพฤติกรรมและจิตสังคม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596"/>
      </w:tblGrid>
      <w:tr w:rsidR="0050486B" w:rsidRPr="003B0605" w:rsidTr="00E97B1F">
        <w:tc>
          <w:tcPr>
            <w:tcW w:w="4621" w:type="dxa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สภาพปัญหา/ระบบที่มีอยู่</w:t>
            </w:r>
          </w:p>
        </w:tc>
        <w:tc>
          <w:tcPr>
            <w:tcW w:w="4621" w:type="dxa"/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ระบบใหม่ที่ต้องการให้เกิดขึ้น</w:t>
            </w:r>
          </w:p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0486B" w:rsidRPr="003B0605" w:rsidTr="004C173F">
        <w:trPr>
          <w:trHeight w:val="3808"/>
        </w:trPr>
        <w:tc>
          <w:tcPr>
            <w:tcW w:w="4621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1" w:type="dxa"/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0486B" w:rsidRPr="003B0605" w:rsidRDefault="0050486B" w:rsidP="0050486B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0605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B06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การพัฒนาสมรรถนะ ทักษะและเครื่องมือที่ต้องการ คือ </w:t>
      </w:r>
    </w:p>
    <w:p w:rsidR="0050486B" w:rsidRPr="003B0605" w:rsidRDefault="0050486B" w:rsidP="00CC3003">
      <w:pPr>
        <w:rPr>
          <w:rFonts w:ascii="TH Sarabun New" w:hAnsi="TH Sarabun New" w:cs="TH Sarabun New"/>
          <w:sz w:val="32"/>
          <w:szCs w:val="32"/>
        </w:rPr>
      </w:pPr>
      <w:r w:rsidRPr="003B0605">
        <w:rPr>
          <w:rFonts w:ascii="TH Sarabun New" w:hAnsi="TH Sarabun New" w:cs="TH Sarabun New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</w:t>
      </w:r>
    </w:p>
    <w:p w:rsidR="0050486B" w:rsidRPr="003B0605" w:rsidRDefault="0050486B" w:rsidP="0050486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B0605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3B06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ตัวชี้วัดและเป้าหมาย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02"/>
        <w:gridCol w:w="3007"/>
      </w:tblGrid>
      <w:tr w:rsidR="0050486B" w:rsidRPr="003B0605" w:rsidTr="00E97B1F">
        <w:tc>
          <w:tcPr>
            <w:tcW w:w="3017" w:type="dxa"/>
            <w:tcBorders>
              <w:bottom w:val="single" w:sz="4" w:space="0" w:color="auto"/>
            </w:tcBorders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ชื่อตัวชี้วัดและความสำเร็จของการทำงาน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ค่าที่เป็นอยู่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50486B" w:rsidRPr="003B0605" w:rsidRDefault="0050486B" w:rsidP="00E97B1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0605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ผลลัพธ์ที่คาดหวัง</w:t>
            </w:r>
          </w:p>
        </w:tc>
      </w:tr>
      <w:tr w:rsidR="0050486B" w:rsidRPr="003B0605" w:rsidTr="00E97B1F">
        <w:tc>
          <w:tcPr>
            <w:tcW w:w="3017" w:type="dxa"/>
            <w:tcBorders>
              <w:bottom w:val="nil"/>
            </w:tcBorders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02" w:type="dxa"/>
            <w:tcBorders>
              <w:bottom w:val="nil"/>
            </w:tcBorders>
          </w:tcPr>
          <w:p w:rsidR="0050486B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  <w:tcBorders>
              <w:bottom w:val="nil"/>
            </w:tcBorders>
          </w:tcPr>
          <w:p w:rsidR="0050486B" w:rsidRPr="003B0605" w:rsidRDefault="0050486B" w:rsidP="00E97B1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4C173F" w:rsidRDefault="004C173F">
      <w:pPr>
        <w:rPr>
          <w:rFonts w:ascii="TH SarabunPSK" w:hAnsi="TH SarabunPSK" w:cs="TH SarabunPSK"/>
          <w:sz w:val="24"/>
          <w:szCs w:val="32"/>
        </w:rPr>
      </w:pPr>
    </w:p>
    <w:p w:rsidR="00A14891" w:rsidRPr="002214D5" w:rsidRDefault="004D60ED" w:rsidP="004D60ED">
      <w:pPr>
        <w:jc w:val="center"/>
        <w:rPr>
          <w:rFonts w:ascii="TH SarabunPSK" w:hAnsi="TH SarabunPSK" w:cs="TH SarabunPSK"/>
        </w:rPr>
      </w:pPr>
      <w:r w:rsidRPr="002214D5">
        <w:rPr>
          <w:rFonts w:ascii="TH SarabunPSK" w:hAnsi="TH SarabunPSK" w:cs="TH SarabunPSK"/>
        </w:rPr>
        <w:t xml:space="preserve"> </w:t>
      </w:r>
    </w:p>
    <w:p w:rsidR="004C173F" w:rsidRPr="0050486B" w:rsidRDefault="004C173F">
      <w:pPr>
        <w:rPr>
          <w:rFonts w:ascii="TH SarabunPSK" w:hAnsi="TH SarabunPSK" w:cs="TH SarabunPSK"/>
          <w:sz w:val="24"/>
          <w:szCs w:val="32"/>
          <w:cs/>
        </w:rPr>
      </w:pPr>
    </w:p>
    <w:sectPr w:rsidR="004C173F" w:rsidRPr="0050486B" w:rsidSect="005F0FE3">
      <w:headerReference w:type="default" r:id="rId8"/>
      <w:pgSz w:w="11906" w:h="16838"/>
      <w:pgMar w:top="1440" w:right="1133" w:bottom="851" w:left="1797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AB" w:rsidRDefault="00C252AB" w:rsidP="004D60ED">
      <w:r>
        <w:separator/>
      </w:r>
    </w:p>
  </w:endnote>
  <w:endnote w:type="continuationSeparator" w:id="0">
    <w:p w:rsidR="00C252AB" w:rsidRDefault="00C252AB" w:rsidP="004D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AB" w:rsidRDefault="00C252AB" w:rsidP="004D60ED">
      <w:r>
        <w:separator/>
      </w:r>
    </w:p>
  </w:footnote>
  <w:footnote w:type="continuationSeparator" w:id="0">
    <w:p w:rsidR="00C252AB" w:rsidRDefault="00C252AB" w:rsidP="004D6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69739"/>
      <w:docPartObj>
        <w:docPartGallery w:val="Page Numbers (Top of Page)"/>
        <w:docPartUnique/>
      </w:docPartObj>
    </w:sdtPr>
    <w:sdtEndPr/>
    <w:sdtContent>
      <w:p w:rsidR="004D60ED" w:rsidRDefault="0009681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7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60ED" w:rsidRDefault="004D6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H SarabunPSK" w:hAnsi="TH SarabunPSK" w:cs="TH SarabunPSK"/>
        <w:b/>
        <w:bCs/>
        <w:sz w:val="32"/>
        <w:szCs w:val="3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612CE3"/>
    <w:multiLevelType w:val="hybridMultilevel"/>
    <w:tmpl w:val="6D76C8F8"/>
    <w:lvl w:ilvl="0" w:tplc="4E7C7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8723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62C5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A5E8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19E1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24E9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C86C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C94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91E1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21C3D85"/>
    <w:multiLevelType w:val="hybridMultilevel"/>
    <w:tmpl w:val="33C47800"/>
    <w:lvl w:ilvl="0" w:tplc="D08AE6A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1A6629D"/>
    <w:multiLevelType w:val="hybridMultilevel"/>
    <w:tmpl w:val="DBE68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B0811"/>
    <w:multiLevelType w:val="hybridMultilevel"/>
    <w:tmpl w:val="D91211C2"/>
    <w:lvl w:ilvl="0" w:tplc="8BAA64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C69BA"/>
    <w:multiLevelType w:val="hybridMultilevel"/>
    <w:tmpl w:val="A790E8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6046E"/>
    <w:multiLevelType w:val="hybridMultilevel"/>
    <w:tmpl w:val="EC1A3E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60885"/>
    <w:multiLevelType w:val="hybridMultilevel"/>
    <w:tmpl w:val="B972C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8486D"/>
    <w:multiLevelType w:val="hybridMultilevel"/>
    <w:tmpl w:val="5D2CC5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A48A9"/>
    <w:multiLevelType w:val="hybridMultilevel"/>
    <w:tmpl w:val="FD345482"/>
    <w:lvl w:ilvl="0" w:tplc="942AB92A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5826C9"/>
    <w:multiLevelType w:val="hybridMultilevel"/>
    <w:tmpl w:val="4104B6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6B"/>
    <w:rsid w:val="00096815"/>
    <w:rsid w:val="00151730"/>
    <w:rsid w:val="002429A5"/>
    <w:rsid w:val="00290892"/>
    <w:rsid w:val="002928FC"/>
    <w:rsid w:val="002B372C"/>
    <w:rsid w:val="00314041"/>
    <w:rsid w:val="0037641C"/>
    <w:rsid w:val="00391299"/>
    <w:rsid w:val="00407F2E"/>
    <w:rsid w:val="0041196B"/>
    <w:rsid w:val="004C173F"/>
    <w:rsid w:val="004D60ED"/>
    <w:rsid w:val="00500F67"/>
    <w:rsid w:val="0050486B"/>
    <w:rsid w:val="005F0FE3"/>
    <w:rsid w:val="00602A9D"/>
    <w:rsid w:val="0064572E"/>
    <w:rsid w:val="00670F03"/>
    <w:rsid w:val="006A428D"/>
    <w:rsid w:val="006E6CC6"/>
    <w:rsid w:val="007066B1"/>
    <w:rsid w:val="007C7331"/>
    <w:rsid w:val="00843A69"/>
    <w:rsid w:val="0084609E"/>
    <w:rsid w:val="00846D0C"/>
    <w:rsid w:val="008522F1"/>
    <w:rsid w:val="00854EE7"/>
    <w:rsid w:val="0087429A"/>
    <w:rsid w:val="00916BE7"/>
    <w:rsid w:val="009726DC"/>
    <w:rsid w:val="00A14891"/>
    <w:rsid w:val="00AA4C26"/>
    <w:rsid w:val="00AD6661"/>
    <w:rsid w:val="00B35462"/>
    <w:rsid w:val="00B6064C"/>
    <w:rsid w:val="00C21AA3"/>
    <w:rsid w:val="00C24895"/>
    <w:rsid w:val="00C252AB"/>
    <w:rsid w:val="00C30AC5"/>
    <w:rsid w:val="00C45571"/>
    <w:rsid w:val="00C90757"/>
    <w:rsid w:val="00CC3003"/>
    <w:rsid w:val="00CC3FBE"/>
    <w:rsid w:val="00CE42CA"/>
    <w:rsid w:val="00D25724"/>
    <w:rsid w:val="00DA2865"/>
    <w:rsid w:val="00E52813"/>
    <w:rsid w:val="00EF167E"/>
    <w:rsid w:val="00EF45FB"/>
    <w:rsid w:val="00F24734"/>
    <w:rsid w:val="00FB1E55"/>
    <w:rsid w:val="00FD6FBB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FB"/>
    <w:pPr>
      <w:suppressAutoHyphens/>
    </w:pPr>
    <w:rPr>
      <w:rFonts w:ascii="Calibri" w:hAnsi="Calibri" w:cs="Cordia New"/>
      <w:sz w:val="22"/>
      <w:szCs w:val="28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EF45FB"/>
    <w:pPr>
      <w:keepNext/>
      <w:tabs>
        <w:tab w:val="left" w:pos="720"/>
      </w:tabs>
      <w:spacing w:before="240" w:after="120"/>
      <w:outlineLvl w:val="0"/>
    </w:pPr>
    <w:rPr>
      <w:rFonts w:ascii="Arial" w:eastAsia="Arial Unicode MS" w:hAnsi="Arial" w:cs="Angsana New"/>
      <w:b/>
      <w:bCs/>
      <w:color w:val="00000A"/>
      <w:sz w:val="32"/>
      <w:szCs w:val="43"/>
    </w:rPr>
  </w:style>
  <w:style w:type="paragraph" w:styleId="Heading2">
    <w:name w:val="heading 2"/>
    <w:basedOn w:val="Normal"/>
    <w:next w:val="BodyText"/>
    <w:link w:val="Heading2Char"/>
    <w:qFormat/>
    <w:rsid w:val="00EF45FB"/>
    <w:pPr>
      <w:keepNext/>
      <w:tabs>
        <w:tab w:val="left" w:pos="720"/>
      </w:tabs>
      <w:spacing w:before="240" w:after="120"/>
      <w:outlineLvl w:val="1"/>
    </w:pPr>
    <w:rPr>
      <w:rFonts w:ascii="Arial" w:eastAsia="Arial Unicode MS" w:hAnsi="Arial" w:cs="Angsana New"/>
      <w:b/>
      <w:bCs/>
      <w:i/>
      <w:iCs/>
      <w:color w:val="00000A"/>
      <w:sz w:val="28"/>
    </w:rPr>
  </w:style>
  <w:style w:type="paragraph" w:styleId="Heading3">
    <w:name w:val="heading 3"/>
    <w:basedOn w:val="Normal"/>
    <w:next w:val="BodyText"/>
    <w:link w:val="Heading3Char"/>
    <w:qFormat/>
    <w:rsid w:val="00EF45FB"/>
    <w:pPr>
      <w:keepNext/>
      <w:tabs>
        <w:tab w:val="left" w:pos="720"/>
      </w:tabs>
      <w:outlineLvl w:val="2"/>
    </w:pPr>
    <w:rPr>
      <w:rFonts w:ascii="Times New Roman" w:hAnsi="Times New Roman" w:cs="Times New Roman"/>
      <w:b/>
      <w:bCs/>
      <w:color w:val="00000A"/>
      <w:sz w:val="32"/>
      <w:szCs w:val="32"/>
    </w:rPr>
  </w:style>
  <w:style w:type="paragraph" w:styleId="Heading4">
    <w:name w:val="heading 4"/>
    <w:basedOn w:val="Normal"/>
    <w:next w:val="BodyText"/>
    <w:link w:val="Heading4Char"/>
    <w:qFormat/>
    <w:rsid w:val="00EF45FB"/>
    <w:pPr>
      <w:keepNext/>
      <w:tabs>
        <w:tab w:val="left" w:pos="720"/>
        <w:tab w:val="left" w:pos="864"/>
      </w:tabs>
      <w:outlineLvl w:val="3"/>
    </w:pPr>
    <w:rPr>
      <w:rFonts w:ascii="Times New Roman" w:hAnsi="Times New Roman" w:cs="Times New Roman"/>
      <w:b/>
      <w:bCs/>
      <w:i/>
      <w:iCs/>
      <w:color w:val="00000A"/>
      <w:sz w:val="32"/>
      <w:szCs w:val="32"/>
    </w:rPr>
  </w:style>
  <w:style w:type="paragraph" w:styleId="Heading7">
    <w:name w:val="heading 7"/>
    <w:basedOn w:val="Normal"/>
    <w:next w:val="BodyText"/>
    <w:link w:val="Heading7Char"/>
    <w:qFormat/>
    <w:rsid w:val="00EF45FB"/>
    <w:pPr>
      <w:keepNext/>
      <w:tabs>
        <w:tab w:val="left" w:pos="720"/>
        <w:tab w:val="left" w:pos="1296"/>
      </w:tabs>
      <w:outlineLvl w:val="6"/>
    </w:pPr>
    <w:rPr>
      <w:rFonts w:ascii="Angsana New" w:eastAsia="Cordia New" w:hAnsi="Angsana New" w:cs="Angsana New"/>
      <w:b/>
      <w:bCs/>
      <w:color w:val="00000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2489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F45FB"/>
    <w:rPr>
      <w:rFonts w:ascii="Arial" w:eastAsia="Arial Unicode MS" w:hAnsi="Arial" w:cs="Angsana New"/>
      <w:b/>
      <w:bCs/>
      <w:color w:val="00000A"/>
      <w:sz w:val="32"/>
      <w:szCs w:val="43"/>
      <w:lang w:eastAsia="zh-CN"/>
    </w:rPr>
  </w:style>
  <w:style w:type="paragraph" w:styleId="BodyText">
    <w:name w:val="Body Text"/>
    <w:basedOn w:val="Normal"/>
    <w:link w:val="BodyTextChar"/>
    <w:unhideWhenUsed/>
    <w:rsid w:val="00EF45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5FB"/>
    <w:rPr>
      <w:rFonts w:ascii="Calibri" w:hAnsi="Calibri" w:cs="Cordia New"/>
      <w:sz w:val="2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EF45FB"/>
    <w:rPr>
      <w:rFonts w:ascii="Arial" w:eastAsia="Arial Unicode MS" w:hAnsi="Arial" w:cs="Angsana New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EF45FB"/>
    <w:rPr>
      <w:b/>
      <w:bCs/>
      <w:color w:val="00000A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EF45FB"/>
    <w:rPr>
      <w:b/>
      <w:bCs/>
      <w:i/>
      <w:iCs/>
      <w:color w:val="00000A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EF45FB"/>
    <w:rPr>
      <w:rFonts w:ascii="Angsana New" w:eastAsia="Cordia New" w:hAnsi="Angsana New" w:cs="Angsana New"/>
      <w:b/>
      <w:bCs/>
      <w:color w:val="00000A"/>
      <w:sz w:val="36"/>
      <w:szCs w:val="36"/>
      <w:lang w:eastAsia="zh-CN"/>
    </w:rPr>
  </w:style>
  <w:style w:type="paragraph" w:styleId="Caption">
    <w:name w:val="caption"/>
    <w:basedOn w:val="Normal"/>
    <w:qFormat/>
    <w:rsid w:val="00EF45FB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ubtitle">
    <w:name w:val="Subtitle"/>
    <w:basedOn w:val="Normal"/>
    <w:next w:val="BodyText"/>
    <w:link w:val="SubtitleChar"/>
    <w:qFormat/>
    <w:rsid w:val="00EF45FB"/>
    <w:pPr>
      <w:keepNext/>
      <w:tabs>
        <w:tab w:val="left" w:pos="720"/>
      </w:tabs>
      <w:spacing w:before="240" w:after="120"/>
      <w:jc w:val="center"/>
    </w:pPr>
    <w:rPr>
      <w:rFonts w:ascii="Arial" w:eastAsia="Arial Unicode MS" w:hAnsi="Arial" w:cs="Angsana New"/>
      <w:i/>
      <w:iCs/>
      <w:color w:val="00000A"/>
      <w:sz w:val="28"/>
    </w:rPr>
  </w:style>
  <w:style w:type="character" w:customStyle="1" w:styleId="SubtitleChar">
    <w:name w:val="Subtitle Char"/>
    <w:basedOn w:val="DefaultParagraphFont"/>
    <w:link w:val="Subtitle"/>
    <w:rsid w:val="00EF45FB"/>
    <w:rPr>
      <w:rFonts w:ascii="Arial" w:eastAsia="Arial Unicode MS" w:hAnsi="Arial" w:cs="Angsana New"/>
      <w:i/>
      <w:iCs/>
      <w:color w:val="00000A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50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3003"/>
    <w:pPr>
      <w:ind w:left="720"/>
      <w:contextualSpacing/>
    </w:pPr>
  </w:style>
  <w:style w:type="character" w:customStyle="1" w:styleId="WW8Num1z0">
    <w:name w:val="WW8Num1z0"/>
    <w:rsid w:val="00A14891"/>
    <w:rPr>
      <w:rFonts w:ascii="Symbol" w:hAnsi="Symbol" w:cs="Symbol"/>
    </w:rPr>
  </w:style>
  <w:style w:type="character" w:customStyle="1" w:styleId="WW8Num2z0">
    <w:name w:val="WW8Num2z0"/>
    <w:rsid w:val="00A14891"/>
    <w:rPr>
      <w:rFonts w:ascii="TH SarabunPSK" w:hAnsi="TH SarabunPSK" w:cs="TH SarabunPSK"/>
      <w:b/>
      <w:bCs/>
      <w:sz w:val="32"/>
      <w:szCs w:val="32"/>
    </w:rPr>
  </w:style>
  <w:style w:type="character" w:customStyle="1" w:styleId="WW8Num3zfalse">
    <w:name w:val="WW8Num3zfalse"/>
    <w:rsid w:val="00A14891"/>
  </w:style>
  <w:style w:type="character" w:customStyle="1" w:styleId="WW8Num3ztrue">
    <w:name w:val="WW8Num3ztrue"/>
    <w:rsid w:val="00A14891"/>
  </w:style>
  <w:style w:type="character" w:customStyle="1" w:styleId="WW-WW8Num3ztrue">
    <w:name w:val="WW-WW8Num3ztrue"/>
    <w:rsid w:val="00A14891"/>
  </w:style>
  <w:style w:type="character" w:customStyle="1" w:styleId="WW-WW8Num3ztrue1">
    <w:name w:val="WW-WW8Num3ztrue1"/>
    <w:rsid w:val="00A14891"/>
  </w:style>
  <w:style w:type="character" w:customStyle="1" w:styleId="WW-WW8Num3ztrue2">
    <w:name w:val="WW-WW8Num3ztrue2"/>
    <w:rsid w:val="00A14891"/>
  </w:style>
  <w:style w:type="character" w:customStyle="1" w:styleId="WW-WW8Num3ztrue3">
    <w:name w:val="WW-WW8Num3ztrue3"/>
    <w:rsid w:val="00A14891"/>
  </w:style>
  <w:style w:type="character" w:customStyle="1" w:styleId="WW-WW8Num3ztrue4">
    <w:name w:val="WW-WW8Num3ztrue4"/>
    <w:rsid w:val="00A14891"/>
  </w:style>
  <w:style w:type="character" w:customStyle="1" w:styleId="WW-WW8Num3ztrue5">
    <w:name w:val="WW-WW8Num3ztrue5"/>
    <w:rsid w:val="00A14891"/>
  </w:style>
  <w:style w:type="character" w:customStyle="1" w:styleId="WW-WW8Num3ztrue6">
    <w:name w:val="WW-WW8Num3ztrue6"/>
    <w:rsid w:val="00A14891"/>
  </w:style>
  <w:style w:type="character" w:customStyle="1" w:styleId="WW-WW8Num3ztrue7">
    <w:name w:val="WW-WW8Num3ztrue7"/>
    <w:rsid w:val="00A14891"/>
  </w:style>
  <w:style w:type="character" w:customStyle="1" w:styleId="WW-WW8Num3ztrue11">
    <w:name w:val="WW-WW8Num3ztrue11"/>
    <w:rsid w:val="00A14891"/>
  </w:style>
  <w:style w:type="character" w:customStyle="1" w:styleId="WW-WW8Num3ztrue21">
    <w:name w:val="WW-WW8Num3ztrue21"/>
    <w:rsid w:val="00A14891"/>
  </w:style>
  <w:style w:type="character" w:customStyle="1" w:styleId="WW-WW8Num3ztrue31">
    <w:name w:val="WW-WW8Num3ztrue31"/>
    <w:rsid w:val="00A14891"/>
  </w:style>
  <w:style w:type="character" w:customStyle="1" w:styleId="WW-WW8Num3ztrue41">
    <w:name w:val="WW-WW8Num3ztrue41"/>
    <w:rsid w:val="00A14891"/>
  </w:style>
  <w:style w:type="character" w:customStyle="1" w:styleId="WW-WW8Num3ztrue51">
    <w:name w:val="WW-WW8Num3ztrue51"/>
    <w:rsid w:val="00A14891"/>
  </w:style>
  <w:style w:type="character" w:customStyle="1" w:styleId="WW-WW8Num3ztrue61">
    <w:name w:val="WW-WW8Num3ztrue61"/>
    <w:rsid w:val="00A14891"/>
  </w:style>
  <w:style w:type="character" w:customStyle="1" w:styleId="WW-WW8Num3ztrue71">
    <w:name w:val="WW-WW8Num3ztrue71"/>
    <w:rsid w:val="00A14891"/>
  </w:style>
  <w:style w:type="character" w:customStyle="1" w:styleId="WW-WW8Num3ztrue111">
    <w:name w:val="WW-WW8Num3ztrue111"/>
    <w:rsid w:val="00A14891"/>
  </w:style>
  <w:style w:type="character" w:customStyle="1" w:styleId="WW-WW8Num3ztrue211">
    <w:name w:val="WW-WW8Num3ztrue211"/>
    <w:rsid w:val="00A14891"/>
  </w:style>
  <w:style w:type="character" w:customStyle="1" w:styleId="WW-WW8Num3ztrue311">
    <w:name w:val="WW-WW8Num3ztrue311"/>
    <w:rsid w:val="00A14891"/>
  </w:style>
  <w:style w:type="character" w:customStyle="1" w:styleId="WW-WW8Num3ztrue411">
    <w:name w:val="WW-WW8Num3ztrue411"/>
    <w:rsid w:val="00A14891"/>
  </w:style>
  <w:style w:type="character" w:customStyle="1" w:styleId="WW-WW8Num3ztrue511">
    <w:name w:val="WW-WW8Num3ztrue511"/>
    <w:rsid w:val="00A14891"/>
  </w:style>
  <w:style w:type="character" w:customStyle="1" w:styleId="WW-WW8Num3ztrue611">
    <w:name w:val="WW-WW8Num3ztrue611"/>
    <w:rsid w:val="00A14891"/>
  </w:style>
  <w:style w:type="character" w:customStyle="1" w:styleId="WW-WW8Num3ztrue711">
    <w:name w:val="WW-WW8Num3ztrue711"/>
    <w:rsid w:val="00A14891"/>
  </w:style>
  <w:style w:type="character" w:customStyle="1" w:styleId="WW-WW8Num3ztrue1111">
    <w:name w:val="WW-WW8Num3ztrue1111"/>
    <w:rsid w:val="00A14891"/>
  </w:style>
  <w:style w:type="character" w:customStyle="1" w:styleId="WW-WW8Num3ztrue2111">
    <w:name w:val="WW-WW8Num3ztrue2111"/>
    <w:rsid w:val="00A14891"/>
  </w:style>
  <w:style w:type="character" w:customStyle="1" w:styleId="WW-WW8Num3ztrue3111">
    <w:name w:val="WW-WW8Num3ztrue3111"/>
    <w:rsid w:val="00A14891"/>
  </w:style>
  <w:style w:type="character" w:customStyle="1" w:styleId="WW-WW8Num3ztrue4111">
    <w:name w:val="WW-WW8Num3ztrue4111"/>
    <w:rsid w:val="00A14891"/>
  </w:style>
  <w:style w:type="character" w:customStyle="1" w:styleId="WW-WW8Num3ztrue5111">
    <w:name w:val="WW-WW8Num3ztrue5111"/>
    <w:rsid w:val="00A14891"/>
  </w:style>
  <w:style w:type="character" w:customStyle="1" w:styleId="WW-WW8Num3ztrue6111">
    <w:name w:val="WW-WW8Num3ztrue6111"/>
    <w:rsid w:val="00A14891"/>
  </w:style>
  <w:style w:type="character" w:customStyle="1" w:styleId="WW-WW8Num3ztrue7111">
    <w:name w:val="WW-WW8Num3ztrue7111"/>
    <w:rsid w:val="00A14891"/>
  </w:style>
  <w:style w:type="character" w:customStyle="1" w:styleId="WW-WW8Num3ztrue11111">
    <w:name w:val="WW-WW8Num3ztrue11111"/>
    <w:rsid w:val="00A14891"/>
  </w:style>
  <w:style w:type="character" w:customStyle="1" w:styleId="WW-WW8Num3ztrue21111">
    <w:name w:val="WW-WW8Num3ztrue21111"/>
    <w:rsid w:val="00A14891"/>
  </w:style>
  <w:style w:type="character" w:customStyle="1" w:styleId="WW-WW8Num3ztrue31111">
    <w:name w:val="WW-WW8Num3ztrue31111"/>
    <w:rsid w:val="00A14891"/>
  </w:style>
  <w:style w:type="character" w:customStyle="1" w:styleId="WW-WW8Num3ztrue41111">
    <w:name w:val="WW-WW8Num3ztrue41111"/>
    <w:rsid w:val="00A14891"/>
  </w:style>
  <w:style w:type="character" w:customStyle="1" w:styleId="WW-WW8Num3ztrue51111">
    <w:name w:val="WW-WW8Num3ztrue51111"/>
    <w:rsid w:val="00A14891"/>
  </w:style>
  <w:style w:type="character" w:customStyle="1" w:styleId="WW-WW8Num3ztrue61111">
    <w:name w:val="WW-WW8Num3ztrue61111"/>
    <w:rsid w:val="00A14891"/>
  </w:style>
  <w:style w:type="character" w:customStyle="1" w:styleId="WW8Num4z0">
    <w:name w:val="WW8Num4z0"/>
    <w:rsid w:val="00A14891"/>
    <w:rPr>
      <w:b/>
    </w:rPr>
  </w:style>
  <w:style w:type="character" w:customStyle="1" w:styleId="WW8Num4z1">
    <w:name w:val="WW8Num4z1"/>
    <w:rsid w:val="00A14891"/>
    <w:rPr>
      <w:b w:val="0"/>
      <w:bCs w:val="0"/>
    </w:rPr>
  </w:style>
  <w:style w:type="character" w:customStyle="1" w:styleId="WW8Num4ztrue">
    <w:name w:val="WW8Num4ztrue"/>
    <w:rsid w:val="00A14891"/>
  </w:style>
  <w:style w:type="character" w:customStyle="1" w:styleId="WW-WW8Num4ztrue">
    <w:name w:val="WW-WW8Num4ztrue"/>
    <w:rsid w:val="00A14891"/>
  </w:style>
  <w:style w:type="character" w:customStyle="1" w:styleId="WW-WW8Num4ztrue1">
    <w:name w:val="WW-WW8Num4ztrue1"/>
    <w:rsid w:val="00A14891"/>
  </w:style>
  <w:style w:type="character" w:customStyle="1" w:styleId="WW-WW8Num4ztrue2">
    <w:name w:val="WW-WW8Num4ztrue2"/>
    <w:rsid w:val="00A14891"/>
  </w:style>
  <w:style w:type="character" w:customStyle="1" w:styleId="WW-WW8Num4ztrue3">
    <w:name w:val="WW-WW8Num4ztrue3"/>
    <w:rsid w:val="00A14891"/>
  </w:style>
  <w:style w:type="character" w:customStyle="1" w:styleId="WW-WW8Num4ztrue4">
    <w:name w:val="WW-WW8Num4ztrue4"/>
    <w:rsid w:val="00A14891"/>
  </w:style>
  <w:style w:type="character" w:customStyle="1" w:styleId="WW-WW8Num4ztrue5">
    <w:name w:val="WW-WW8Num4ztrue5"/>
    <w:rsid w:val="00A14891"/>
  </w:style>
  <w:style w:type="character" w:customStyle="1" w:styleId="WW8Num2zfalse">
    <w:name w:val="WW8Num2zfalse"/>
    <w:rsid w:val="00A14891"/>
  </w:style>
  <w:style w:type="character" w:customStyle="1" w:styleId="WW8Num2ztrue">
    <w:name w:val="WW8Num2ztrue"/>
    <w:rsid w:val="00A14891"/>
  </w:style>
  <w:style w:type="character" w:customStyle="1" w:styleId="WW-WW8Num2ztrue">
    <w:name w:val="WW-WW8Num2ztrue"/>
    <w:rsid w:val="00A14891"/>
  </w:style>
  <w:style w:type="character" w:customStyle="1" w:styleId="WW-WW8Num2ztrue1">
    <w:name w:val="WW-WW8Num2ztrue1"/>
    <w:rsid w:val="00A14891"/>
  </w:style>
  <w:style w:type="character" w:customStyle="1" w:styleId="WW-WW8Num2ztrue2">
    <w:name w:val="WW-WW8Num2ztrue2"/>
    <w:rsid w:val="00A14891"/>
  </w:style>
  <w:style w:type="character" w:customStyle="1" w:styleId="WW-WW8Num2ztrue3">
    <w:name w:val="WW-WW8Num2ztrue3"/>
    <w:rsid w:val="00A14891"/>
  </w:style>
  <w:style w:type="character" w:customStyle="1" w:styleId="WW-WW8Num2ztrue4">
    <w:name w:val="WW-WW8Num2ztrue4"/>
    <w:rsid w:val="00A14891"/>
  </w:style>
  <w:style w:type="character" w:customStyle="1" w:styleId="WW-WW8Num2ztrue5">
    <w:name w:val="WW-WW8Num2ztrue5"/>
    <w:rsid w:val="00A14891"/>
  </w:style>
  <w:style w:type="character" w:customStyle="1" w:styleId="WW-WW8Num2ztrue6">
    <w:name w:val="WW-WW8Num2ztrue6"/>
    <w:rsid w:val="00A14891"/>
  </w:style>
  <w:style w:type="character" w:customStyle="1" w:styleId="WW8Num3z0">
    <w:name w:val="WW8Num3z0"/>
    <w:rsid w:val="00A14891"/>
    <w:rPr>
      <w:b/>
      <w:bCs/>
      <w:sz w:val="32"/>
      <w:szCs w:val="32"/>
    </w:rPr>
  </w:style>
  <w:style w:type="character" w:customStyle="1" w:styleId="WW8Num3z1">
    <w:name w:val="WW8Num3z1"/>
    <w:rsid w:val="00A14891"/>
    <w:rPr>
      <w:rFonts w:ascii="Cordia New" w:hAnsi="Cordia New" w:cs="Cordia New"/>
    </w:rPr>
  </w:style>
  <w:style w:type="character" w:customStyle="1" w:styleId="WW-WW8Num3ztrue71111">
    <w:name w:val="WW-WW8Num3ztrue71111"/>
    <w:rsid w:val="00A14891"/>
  </w:style>
  <w:style w:type="character" w:customStyle="1" w:styleId="WW-WW8Num3ztrue111111">
    <w:name w:val="WW-WW8Num3ztrue111111"/>
    <w:rsid w:val="00A14891"/>
  </w:style>
  <w:style w:type="character" w:customStyle="1" w:styleId="WW-WW8Num3ztrue211111">
    <w:name w:val="WW-WW8Num3ztrue211111"/>
    <w:rsid w:val="00A14891"/>
  </w:style>
  <w:style w:type="character" w:customStyle="1" w:styleId="WW-WW8Num3ztrue311111">
    <w:name w:val="WW-WW8Num3ztrue311111"/>
    <w:rsid w:val="00A14891"/>
  </w:style>
  <w:style w:type="character" w:customStyle="1" w:styleId="WW-WW8Num3ztrue411111">
    <w:name w:val="WW-WW8Num3ztrue411111"/>
    <w:rsid w:val="00A14891"/>
  </w:style>
  <w:style w:type="character" w:customStyle="1" w:styleId="WW-WW8Num3ztrue511111">
    <w:name w:val="WW-WW8Num3ztrue511111"/>
    <w:rsid w:val="00A14891"/>
  </w:style>
  <w:style w:type="character" w:customStyle="1" w:styleId="WW-WW8Num4ztrue6">
    <w:name w:val="WW-WW8Num4ztrue6"/>
    <w:rsid w:val="00A14891"/>
  </w:style>
  <w:style w:type="character" w:customStyle="1" w:styleId="WW-WW8Num4ztrue11">
    <w:name w:val="WW-WW8Num4ztrue11"/>
    <w:rsid w:val="00A14891"/>
  </w:style>
  <w:style w:type="character" w:customStyle="1" w:styleId="WW-WW8Num4ztrue21">
    <w:name w:val="WW-WW8Num4ztrue21"/>
    <w:rsid w:val="00A14891"/>
  </w:style>
  <w:style w:type="character" w:customStyle="1" w:styleId="WW-WW8Num4ztrue31">
    <w:name w:val="WW-WW8Num4ztrue31"/>
    <w:rsid w:val="00A14891"/>
  </w:style>
  <w:style w:type="character" w:customStyle="1" w:styleId="WW-WW8Num4ztrue41">
    <w:name w:val="WW-WW8Num4ztrue41"/>
    <w:rsid w:val="00A14891"/>
  </w:style>
  <w:style w:type="character" w:customStyle="1" w:styleId="WW-WW8Num4ztrue51">
    <w:name w:val="WW-WW8Num4ztrue51"/>
    <w:rsid w:val="00A14891"/>
  </w:style>
  <w:style w:type="character" w:customStyle="1" w:styleId="WW-WW8Num4ztrue61">
    <w:name w:val="WW-WW8Num4ztrue61"/>
    <w:rsid w:val="00A14891"/>
  </w:style>
  <w:style w:type="character" w:customStyle="1" w:styleId="WW8Num5zfalse">
    <w:name w:val="WW8Num5zfalse"/>
    <w:rsid w:val="00A14891"/>
  </w:style>
  <w:style w:type="character" w:customStyle="1" w:styleId="WW8Num5ztrue">
    <w:name w:val="WW8Num5ztrue"/>
    <w:rsid w:val="00A14891"/>
  </w:style>
  <w:style w:type="character" w:customStyle="1" w:styleId="WW-WW8Num5ztrue">
    <w:name w:val="WW-WW8Num5ztrue"/>
    <w:rsid w:val="00A14891"/>
  </w:style>
  <w:style w:type="character" w:customStyle="1" w:styleId="WW-WW8Num5ztrue1">
    <w:name w:val="WW-WW8Num5ztrue1"/>
    <w:rsid w:val="00A14891"/>
  </w:style>
  <w:style w:type="character" w:customStyle="1" w:styleId="WW-WW8Num5ztrue2">
    <w:name w:val="WW-WW8Num5ztrue2"/>
    <w:rsid w:val="00A14891"/>
  </w:style>
  <w:style w:type="character" w:customStyle="1" w:styleId="WW-WW8Num5ztrue3">
    <w:name w:val="WW-WW8Num5ztrue3"/>
    <w:rsid w:val="00A14891"/>
  </w:style>
  <w:style w:type="character" w:customStyle="1" w:styleId="WW-WW8Num5ztrue4">
    <w:name w:val="WW-WW8Num5ztrue4"/>
    <w:rsid w:val="00A14891"/>
  </w:style>
  <w:style w:type="character" w:customStyle="1" w:styleId="WW-WW8Num5ztrue5">
    <w:name w:val="WW-WW8Num5ztrue5"/>
    <w:rsid w:val="00A14891"/>
  </w:style>
  <w:style w:type="character" w:customStyle="1" w:styleId="WW-WW8Num5ztrue6">
    <w:name w:val="WW-WW8Num5ztrue6"/>
    <w:rsid w:val="00A14891"/>
  </w:style>
  <w:style w:type="character" w:customStyle="1" w:styleId="WW8Num6z0">
    <w:name w:val="WW8Num6z0"/>
    <w:rsid w:val="00A14891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WW8Num6ztrue">
    <w:name w:val="WW8Num6ztrue"/>
    <w:rsid w:val="00A14891"/>
  </w:style>
  <w:style w:type="character" w:customStyle="1" w:styleId="WW-WW8Num6ztrue">
    <w:name w:val="WW-WW8Num6ztrue"/>
    <w:rsid w:val="00A14891"/>
  </w:style>
  <w:style w:type="character" w:customStyle="1" w:styleId="WW-WW8Num6ztrue1">
    <w:name w:val="WW-WW8Num6ztrue1"/>
    <w:rsid w:val="00A14891"/>
  </w:style>
  <w:style w:type="character" w:customStyle="1" w:styleId="WW-WW8Num6ztrue2">
    <w:name w:val="WW-WW8Num6ztrue2"/>
    <w:rsid w:val="00A14891"/>
  </w:style>
  <w:style w:type="character" w:customStyle="1" w:styleId="WW-WW8Num6ztrue3">
    <w:name w:val="WW-WW8Num6ztrue3"/>
    <w:rsid w:val="00A14891"/>
  </w:style>
  <w:style w:type="character" w:customStyle="1" w:styleId="WW-WW8Num6ztrue4">
    <w:name w:val="WW-WW8Num6ztrue4"/>
    <w:rsid w:val="00A14891"/>
  </w:style>
  <w:style w:type="character" w:customStyle="1" w:styleId="WW-WW8Num6ztrue5">
    <w:name w:val="WW-WW8Num6ztrue5"/>
    <w:rsid w:val="00A14891"/>
  </w:style>
  <w:style w:type="character" w:customStyle="1" w:styleId="WW-WW8Num6ztrue6">
    <w:name w:val="WW-WW8Num6ztrue6"/>
    <w:rsid w:val="00A14891"/>
  </w:style>
  <w:style w:type="character" w:customStyle="1" w:styleId="WW8Num7z0">
    <w:name w:val="WW8Num7z0"/>
    <w:rsid w:val="00A14891"/>
    <w:rPr>
      <w:b/>
    </w:rPr>
  </w:style>
  <w:style w:type="character" w:customStyle="1" w:styleId="WW8Num7ztrue">
    <w:name w:val="WW8Num7ztrue"/>
    <w:rsid w:val="00A14891"/>
  </w:style>
  <w:style w:type="character" w:customStyle="1" w:styleId="WW-WW8Num7ztrue">
    <w:name w:val="WW-WW8Num7ztrue"/>
    <w:rsid w:val="00A14891"/>
  </w:style>
  <w:style w:type="character" w:customStyle="1" w:styleId="WW-WW8Num7ztrue1">
    <w:name w:val="WW-WW8Num7ztrue1"/>
    <w:rsid w:val="00A14891"/>
  </w:style>
  <w:style w:type="character" w:customStyle="1" w:styleId="WW-WW8Num7ztrue2">
    <w:name w:val="WW-WW8Num7ztrue2"/>
    <w:rsid w:val="00A14891"/>
  </w:style>
  <w:style w:type="character" w:customStyle="1" w:styleId="WW-WW8Num7ztrue3">
    <w:name w:val="WW-WW8Num7ztrue3"/>
    <w:rsid w:val="00A14891"/>
  </w:style>
  <w:style w:type="character" w:customStyle="1" w:styleId="WW-WW8Num7ztrue4">
    <w:name w:val="WW-WW8Num7ztrue4"/>
    <w:rsid w:val="00A14891"/>
  </w:style>
  <w:style w:type="character" w:customStyle="1" w:styleId="WW-WW8Num7ztrue5">
    <w:name w:val="WW-WW8Num7ztrue5"/>
    <w:rsid w:val="00A14891"/>
  </w:style>
  <w:style w:type="character" w:customStyle="1" w:styleId="WW-WW8Num7ztrue6">
    <w:name w:val="WW-WW8Num7ztrue6"/>
    <w:rsid w:val="00A14891"/>
  </w:style>
  <w:style w:type="character" w:customStyle="1" w:styleId="WW8Num8zfalse">
    <w:name w:val="WW8Num8zfalse"/>
    <w:rsid w:val="00A14891"/>
  </w:style>
  <w:style w:type="character" w:customStyle="1" w:styleId="WW8Num8ztrue">
    <w:name w:val="WW8Num8ztrue"/>
    <w:rsid w:val="00A14891"/>
  </w:style>
  <w:style w:type="character" w:customStyle="1" w:styleId="WW-WW8Num8ztrue">
    <w:name w:val="WW-WW8Num8ztrue"/>
    <w:rsid w:val="00A14891"/>
  </w:style>
  <w:style w:type="character" w:customStyle="1" w:styleId="WW-WW8Num8ztrue1">
    <w:name w:val="WW-WW8Num8ztrue1"/>
    <w:rsid w:val="00A14891"/>
  </w:style>
  <w:style w:type="character" w:customStyle="1" w:styleId="WW-WW8Num8ztrue2">
    <w:name w:val="WW-WW8Num8ztrue2"/>
    <w:rsid w:val="00A14891"/>
  </w:style>
  <w:style w:type="character" w:customStyle="1" w:styleId="WW-WW8Num8ztrue3">
    <w:name w:val="WW-WW8Num8ztrue3"/>
    <w:rsid w:val="00A14891"/>
  </w:style>
  <w:style w:type="character" w:customStyle="1" w:styleId="WW-WW8Num8ztrue4">
    <w:name w:val="WW-WW8Num8ztrue4"/>
    <w:rsid w:val="00A14891"/>
  </w:style>
  <w:style w:type="character" w:customStyle="1" w:styleId="WW-WW8Num8ztrue5">
    <w:name w:val="WW-WW8Num8ztrue5"/>
    <w:rsid w:val="00A14891"/>
  </w:style>
  <w:style w:type="character" w:customStyle="1" w:styleId="WW-WW8Num8ztrue6">
    <w:name w:val="WW-WW8Num8ztrue6"/>
    <w:rsid w:val="00A14891"/>
  </w:style>
  <w:style w:type="character" w:customStyle="1" w:styleId="WW8Num9z0">
    <w:name w:val="WW8Num9z0"/>
    <w:rsid w:val="00A14891"/>
    <w:rPr>
      <w:b/>
      <w:bCs/>
    </w:rPr>
  </w:style>
  <w:style w:type="character" w:customStyle="1" w:styleId="WW8Num9ztrue">
    <w:name w:val="WW8Num9ztrue"/>
    <w:rsid w:val="00A14891"/>
  </w:style>
  <w:style w:type="character" w:customStyle="1" w:styleId="WW-WW8Num9ztrue">
    <w:name w:val="WW-WW8Num9ztrue"/>
    <w:rsid w:val="00A14891"/>
  </w:style>
  <w:style w:type="character" w:customStyle="1" w:styleId="WW-WW8Num9ztrue1">
    <w:name w:val="WW-WW8Num9ztrue1"/>
    <w:rsid w:val="00A14891"/>
  </w:style>
  <w:style w:type="character" w:customStyle="1" w:styleId="WW-WW8Num9ztrue2">
    <w:name w:val="WW-WW8Num9ztrue2"/>
    <w:rsid w:val="00A14891"/>
  </w:style>
  <w:style w:type="character" w:customStyle="1" w:styleId="WW-WW8Num9ztrue3">
    <w:name w:val="WW-WW8Num9ztrue3"/>
    <w:rsid w:val="00A14891"/>
  </w:style>
  <w:style w:type="character" w:customStyle="1" w:styleId="WW-WW8Num9ztrue4">
    <w:name w:val="WW-WW8Num9ztrue4"/>
    <w:rsid w:val="00A14891"/>
  </w:style>
  <w:style w:type="character" w:customStyle="1" w:styleId="WW-WW8Num9ztrue5">
    <w:name w:val="WW-WW8Num9ztrue5"/>
    <w:rsid w:val="00A14891"/>
  </w:style>
  <w:style w:type="character" w:customStyle="1" w:styleId="WW-WW8Num9ztrue6">
    <w:name w:val="WW-WW8Num9ztrue6"/>
    <w:rsid w:val="00A14891"/>
  </w:style>
  <w:style w:type="character" w:customStyle="1" w:styleId="WW8Num10z0">
    <w:name w:val="WW8Num10z0"/>
    <w:rsid w:val="00A14891"/>
    <w:rPr>
      <w:b/>
      <w:bCs/>
    </w:rPr>
  </w:style>
  <w:style w:type="character" w:customStyle="1" w:styleId="WW8Num10ztrue">
    <w:name w:val="WW8Num10ztrue"/>
    <w:rsid w:val="00A14891"/>
  </w:style>
  <w:style w:type="character" w:customStyle="1" w:styleId="WW-WW8Num10ztrue">
    <w:name w:val="WW-WW8Num10ztrue"/>
    <w:rsid w:val="00A14891"/>
  </w:style>
  <w:style w:type="character" w:customStyle="1" w:styleId="WW-WW8Num10ztrue1">
    <w:name w:val="WW-WW8Num10ztrue1"/>
    <w:rsid w:val="00A14891"/>
  </w:style>
  <w:style w:type="character" w:customStyle="1" w:styleId="WW-WW8Num10ztrue2">
    <w:name w:val="WW-WW8Num10ztrue2"/>
    <w:rsid w:val="00A14891"/>
  </w:style>
  <w:style w:type="character" w:customStyle="1" w:styleId="WW-WW8Num10ztrue3">
    <w:name w:val="WW-WW8Num10ztrue3"/>
    <w:rsid w:val="00A14891"/>
  </w:style>
  <w:style w:type="character" w:customStyle="1" w:styleId="WW-WW8Num10ztrue4">
    <w:name w:val="WW-WW8Num10ztrue4"/>
    <w:rsid w:val="00A14891"/>
  </w:style>
  <w:style w:type="character" w:customStyle="1" w:styleId="WW-WW8Num10ztrue5">
    <w:name w:val="WW-WW8Num10ztrue5"/>
    <w:rsid w:val="00A14891"/>
  </w:style>
  <w:style w:type="character" w:customStyle="1" w:styleId="WW-WW8Num10ztrue6">
    <w:name w:val="WW-WW8Num10ztrue6"/>
    <w:rsid w:val="00A14891"/>
  </w:style>
  <w:style w:type="character" w:customStyle="1" w:styleId="WW-DefaultParagraphFont">
    <w:name w:val="WW-Default Paragraph Font"/>
    <w:rsid w:val="00A14891"/>
  </w:style>
  <w:style w:type="character" w:customStyle="1" w:styleId="Absatz-Standardschriftart">
    <w:name w:val="Absatz-Standardschriftart"/>
    <w:rsid w:val="00A14891"/>
  </w:style>
  <w:style w:type="character" w:customStyle="1" w:styleId="WW-Absatz-Standardschriftart">
    <w:name w:val="WW-Absatz-Standardschriftart"/>
    <w:rsid w:val="00A14891"/>
  </w:style>
  <w:style w:type="character" w:customStyle="1" w:styleId="WW-Absatz-Standardschriftart1">
    <w:name w:val="WW-Absatz-Standardschriftart1"/>
    <w:rsid w:val="00A14891"/>
  </w:style>
  <w:style w:type="character" w:customStyle="1" w:styleId="WW-Absatz-Standardschriftart11">
    <w:name w:val="WW-Absatz-Standardschriftart11"/>
    <w:rsid w:val="00A14891"/>
  </w:style>
  <w:style w:type="character" w:customStyle="1" w:styleId="WW-Absatz-Standardschriftart111">
    <w:name w:val="WW-Absatz-Standardschriftart111"/>
    <w:rsid w:val="00A14891"/>
  </w:style>
  <w:style w:type="character" w:customStyle="1" w:styleId="WW-Absatz-Standardschriftart1111">
    <w:name w:val="WW-Absatz-Standardschriftart1111"/>
    <w:rsid w:val="00A14891"/>
  </w:style>
  <w:style w:type="character" w:customStyle="1" w:styleId="WW-Absatz-Standardschriftart11111">
    <w:name w:val="WW-Absatz-Standardschriftart11111"/>
    <w:rsid w:val="00A14891"/>
  </w:style>
  <w:style w:type="character" w:customStyle="1" w:styleId="WW-Absatz-Standardschriftart111111">
    <w:name w:val="WW-Absatz-Standardschriftart111111"/>
    <w:rsid w:val="00A14891"/>
  </w:style>
  <w:style w:type="character" w:customStyle="1" w:styleId="WW-Absatz-Standardschriftart1111111">
    <w:name w:val="WW-Absatz-Standardschriftart1111111"/>
    <w:rsid w:val="00A14891"/>
  </w:style>
  <w:style w:type="character" w:customStyle="1" w:styleId="WW-Absatz-Standardschriftart11111111">
    <w:name w:val="WW-Absatz-Standardschriftart11111111"/>
    <w:rsid w:val="00A14891"/>
  </w:style>
  <w:style w:type="character" w:customStyle="1" w:styleId="WW-Absatz-Standardschriftart111111111">
    <w:name w:val="WW-Absatz-Standardschriftart111111111"/>
    <w:rsid w:val="00A14891"/>
  </w:style>
  <w:style w:type="character" w:customStyle="1" w:styleId="WW-Absatz-Standardschriftart1111111111">
    <w:name w:val="WW-Absatz-Standardschriftart1111111111"/>
    <w:rsid w:val="00A14891"/>
  </w:style>
  <w:style w:type="character" w:customStyle="1" w:styleId="WW-Absatz-Standardschriftart11111111111">
    <w:name w:val="WW-Absatz-Standardschriftart11111111111"/>
    <w:rsid w:val="00A14891"/>
  </w:style>
  <w:style w:type="character" w:customStyle="1" w:styleId="WW-Absatz-Standardschriftart111111111111">
    <w:name w:val="WW-Absatz-Standardschriftart111111111111"/>
    <w:rsid w:val="00A14891"/>
  </w:style>
  <w:style w:type="character" w:customStyle="1" w:styleId="WW-Absatz-Standardschriftart1111111111111">
    <w:name w:val="WW-Absatz-Standardschriftart1111111111111"/>
    <w:rsid w:val="00A14891"/>
  </w:style>
  <w:style w:type="character" w:customStyle="1" w:styleId="WW-Absatz-Standardschriftart11111111111111">
    <w:name w:val="WW-Absatz-Standardschriftart11111111111111"/>
    <w:rsid w:val="00A14891"/>
  </w:style>
  <w:style w:type="character" w:customStyle="1" w:styleId="WW-DefaultParagraphFont1">
    <w:name w:val="WW-Default Paragraph Font1"/>
    <w:rsid w:val="00A14891"/>
  </w:style>
  <w:style w:type="character" w:customStyle="1" w:styleId="WW-Absatz-Standardschriftart111111111111111">
    <w:name w:val="WW-Absatz-Standardschriftart111111111111111"/>
    <w:rsid w:val="00A14891"/>
  </w:style>
  <w:style w:type="character" w:customStyle="1" w:styleId="WW-Absatz-Standardschriftart1111111111111111">
    <w:name w:val="WW-Absatz-Standardschriftart1111111111111111"/>
    <w:rsid w:val="00A14891"/>
  </w:style>
  <w:style w:type="character" w:customStyle="1" w:styleId="WW-Absatz-Standardschriftart11111111111111111">
    <w:name w:val="WW-Absatz-Standardschriftart11111111111111111"/>
    <w:rsid w:val="00A14891"/>
  </w:style>
  <w:style w:type="character" w:customStyle="1" w:styleId="WW-Absatz-Standardschriftart111111111111111111">
    <w:name w:val="WW-Absatz-Standardschriftart111111111111111111"/>
    <w:rsid w:val="00A14891"/>
  </w:style>
  <w:style w:type="character" w:customStyle="1" w:styleId="WW-Absatz-Standardschriftart1111111111111111111">
    <w:name w:val="WW-Absatz-Standardschriftart1111111111111111111"/>
    <w:rsid w:val="00A14891"/>
  </w:style>
  <w:style w:type="character" w:customStyle="1" w:styleId="WW-Absatz-Standardschriftart11111111111111111111">
    <w:name w:val="WW-Absatz-Standardschriftart11111111111111111111"/>
    <w:rsid w:val="00A14891"/>
  </w:style>
  <w:style w:type="character" w:customStyle="1" w:styleId="WW-Absatz-Standardschriftart111111111111111111111">
    <w:name w:val="WW-Absatz-Standardschriftart111111111111111111111"/>
    <w:rsid w:val="00A14891"/>
  </w:style>
  <w:style w:type="character" w:customStyle="1" w:styleId="WW-Absatz-Standardschriftart1111111111111111111111">
    <w:name w:val="WW-Absatz-Standardschriftart1111111111111111111111"/>
    <w:rsid w:val="00A14891"/>
  </w:style>
  <w:style w:type="character" w:customStyle="1" w:styleId="WW-Absatz-Standardschriftart11111111111111111111111">
    <w:name w:val="WW-Absatz-Standardschriftart11111111111111111111111"/>
    <w:rsid w:val="00A14891"/>
  </w:style>
  <w:style w:type="character" w:customStyle="1" w:styleId="WW-Absatz-Standardschriftart111111111111111111111111">
    <w:name w:val="WW-Absatz-Standardschriftart111111111111111111111111"/>
    <w:rsid w:val="00A14891"/>
  </w:style>
  <w:style w:type="character" w:customStyle="1" w:styleId="WW-Absatz-Standardschriftart1111111111111111111111111">
    <w:name w:val="WW-Absatz-Standardschriftart1111111111111111111111111"/>
    <w:rsid w:val="00A14891"/>
  </w:style>
  <w:style w:type="character" w:customStyle="1" w:styleId="WW-Absatz-Standardschriftart11111111111111111111111111">
    <w:name w:val="WW-Absatz-Standardschriftart11111111111111111111111111"/>
    <w:rsid w:val="00A14891"/>
  </w:style>
  <w:style w:type="character" w:customStyle="1" w:styleId="WW-Absatz-Standardschriftart111111111111111111111111111">
    <w:name w:val="WW-Absatz-Standardschriftart111111111111111111111111111"/>
    <w:rsid w:val="00A14891"/>
  </w:style>
  <w:style w:type="character" w:customStyle="1" w:styleId="WW-Absatz-Standardschriftart1111111111111111111111111111">
    <w:name w:val="WW-Absatz-Standardschriftart1111111111111111111111111111"/>
    <w:rsid w:val="00A14891"/>
  </w:style>
  <w:style w:type="character" w:customStyle="1" w:styleId="WW-Absatz-Standardschriftart11111111111111111111111111111">
    <w:name w:val="WW-Absatz-Standardschriftart11111111111111111111111111111"/>
    <w:rsid w:val="00A14891"/>
  </w:style>
  <w:style w:type="character" w:customStyle="1" w:styleId="WW-Absatz-Standardschriftart111111111111111111111111111111">
    <w:name w:val="WW-Absatz-Standardschriftart111111111111111111111111111111"/>
    <w:rsid w:val="00A14891"/>
  </w:style>
  <w:style w:type="character" w:customStyle="1" w:styleId="WW-Absatz-Standardschriftart1111111111111111111111111111111">
    <w:name w:val="WW-Absatz-Standardschriftart1111111111111111111111111111111"/>
    <w:rsid w:val="00A14891"/>
  </w:style>
  <w:style w:type="character" w:customStyle="1" w:styleId="WW-Absatz-Standardschriftart11111111111111111111111111111111">
    <w:name w:val="WW-Absatz-Standardschriftart11111111111111111111111111111111"/>
    <w:rsid w:val="00A14891"/>
  </w:style>
  <w:style w:type="character" w:customStyle="1" w:styleId="WW-Absatz-Standardschriftart111111111111111111111111111111111">
    <w:name w:val="WW-Absatz-Standardschriftart111111111111111111111111111111111"/>
    <w:rsid w:val="00A14891"/>
  </w:style>
  <w:style w:type="character" w:customStyle="1" w:styleId="WW-Absatz-Standardschriftart1111111111111111111111111111111111">
    <w:name w:val="WW-Absatz-Standardschriftart1111111111111111111111111111111111"/>
    <w:rsid w:val="00A14891"/>
  </w:style>
  <w:style w:type="character" w:customStyle="1" w:styleId="WW-Absatz-Standardschriftart11111111111111111111111111111111111">
    <w:name w:val="WW-Absatz-Standardschriftart11111111111111111111111111111111111"/>
    <w:rsid w:val="00A14891"/>
  </w:style>
  <w:style w:type="character" w:customStyle="1" w:styleId="WW-Absatz-Standardschriftart111111111111111111111111111111111111">
    <w:name w:val="WW-Absatz-Standardschriftart111111111111111111111111111111111111"/>
    <w:rsid w:val="00A14891"/>
  </w:style>
  <w:style w:type="character" w:customStyle="1" w:styleId="WW-Absatz-Standardschriftart1111111111111111111111111111111111111">
    <w:name w:val="WW-Absatz-Standardschriftart1111111111111111111111111111111111111"/>
    <w:rsid w:val="00A14891"/>
  </w:style>
  <w:style w:type="character" w:customStyle="1" w:styleId="WW-Absatz-Standardschriftart11111111111111111111111111111111111111">
    <w:name w:val="WW-Absatz-Standardschriftart11111111111111111111111111111111111111"/>
    <w:rsid w:val="00A14891"/>
  </w:style>
  <w:style w:type="character" w:customStyle="1" w:styleId="WW-Absatz-Standardschriftart111111111111111111111111111111111111111">
    <w:name w:val="WW-Absatz-Standardschriftart111111111111111111111111111111111111111"/>
    <w:rsid w:val="00A14891"/>
  </w:style>
  <w:style w:type="character" w:customStyle="1" w:styleId="WW-Absatz-Standardschriftart1111111111111111111111111111111111111111">
    <w:name w:val="WW-Absatz-Standardschriftart1111111111111111111111111111111111111111"/>
    <w:rsid w:val="00A14891"/>
  </w:style>
  <w:style w:type="character" w:customStyle="1" w:styleId="WW-Absatz-Standardschriftart11111111111111111111111111111111111111111">
    <w:name w:val="WW-Absatz-Standardschriftart11111111111111111111111111111111111111111"/>
    <w:rsid w:val="00A14891"/>
  </w:style>
  <w:style w:type="character" w:customStyle="1" w:styleId="WW-Absatz-Standardschriftart111111111111111111111111111111111111111111">
    <w:name w:val="WW-Absatz-Standardschriftart111111111111111111111111111111111111111111"/>
    <w:rsid w:val="00A14891"/>
  </w:style>
  <w:style w:type="character" w:customStyle="1" w:styleId="WW-Absatz-Standardschriftart1111111111111111111111111111111111111111111">
    <w:name w:val="WW-Absatz-Standardschriftart1111111111111111111111111111111111111111111"/>
    <w:rsid w:val="00A14891"/>
  </w:style>
  <w:style w:type="character" w:customStyle="1" w:styleId="WW-Absatz-Standardschriftart11111111111111111111111111111111111111111111">
    <w:name w:val="WW-Absatz-Standardschriftart11111111111111111111111111111111111111111111"/>
    <w:rsid w:val="00A14891"/>
  </w:style>
  <w:style w:type="character" w:customStyle="1" w:styleId="WW-Absatz-Standardschriftart111111111111111111111111111111111111111111111">
    <w:name w:val="WW-Absatz-Standardschriftart111111111111111111111111111111111111111111111"/>
    <w:rsid w:val="00A14891"/>
  </w:style>
  <w:style w:type="character" w:customStyle="1" w:styleId="WW-Absatz-Standardschriftart1111111111111111111111111111111111111111111111">
    <w:name w:val="WW-Absatz-Standardschriftart1111111111111111111111111111111111111111111111"/>
    <w:rsid w:val="00A14891"/>
  </w:style>
  <w:style w:type="character" w:customStyle="1" w:styleId="WW-Absatz-Standardschriftart11111111111111111111111111111111111111111111111">
    <w:name w:val="WW-Absatz-Standardschriftart11111111111111111111111111111111111111111111111"/>
    <w:rsid w:val="00A14891"/>
  </w:style>
  <w:style w:type="character" w:customStyle="1" w:styleId="WW-Absatz-Standardschriftart111111111111111111111111111111111111111111111111">
    <w:name w:val="WW-Absatz-Standardschriftart111111111111111111111111111111111111111111111111"/>
    <w:rsid w:val="00A14891"/>
  </w:style>
  <w:style w:type="character" w:customStyle="1" w:styleId="WW-Absatz-Standardschriftart1111111111111111111111111111111111111111111111111">
    <w:name w:val="WW-Absatz-Standardschriftart1111111111111111111111111111111111111111111111111"/>
    <w:rsid w:val="00A1489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1489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1489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1489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1489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1489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1489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1489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1489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1489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1489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1489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1489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14891"/>
  </w:style>
  <w:style w:type="character" w:customStyle="1" w:styleId="WW-DefaultParagraphFont11">
    <w:name w:val="WW-Default Paragraph Font11"/>
    <w:rsid w:val="00A1489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1489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1489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1489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1489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1489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1489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1489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1489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1489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14891"/>
  </w:style>
  <w:style w:type="character" w:customStyle="1" w:styleId="WW8Num2z1">
    <w:name w:val="WW8Num2z1"/>
    <w:rsid w:val="00A14891"/>
    <w:rPr>
      <w:rFonts w:ascii="Angsana New" w:eastAsia="Times New Roman" w:hAnsi="Angsana New" w:cs="Angsana New"/>
    </w:rPr>
  </w:style>
  <w:style w:type="character" w:customStyle="1" w:styleId="10">
    <w:name w:val="แบบอักษรของย่อหน้าเริ่มต้น1"/>
    <w:rsid w:val="00A14891"/>
  </w:style>
  <w:style w:type="character" w:styleId="PageNumber">
    <w:name w:val="page number"/>
    <w:basedOn w:val="10"/>
    <w:rsid w:val="00A14891"/>
  </w:style>
  <w:style w:type="character" w:customStyle="1" w:styleId="a">
    <w:name w:val="สัญลักษณ์รายการลำดับ"/>
    <w:rsid w:val="00A14891"/>
  </w:style>
  <w:style w:type="character" w:customStyle="1" w:styleId="NumberingSymbols">
    <w:name w:val="Numbering Symbols"/>
    <w:rsid w:val="00A14891"/>
  </w:style>
  <w:style w:type="character" w:customStyle="1" w:styleId="a0">
    <w:name w:val="รายการสัญลักษณ์"/>
    <w:rsid w:val="00A14891"/>
    <w:rPr>
      <w:rFonts w:ascii="OpenSymbol" w:eastAsia="OpenSymbol" w:hAnsi="OpenSymbol" w:cs="OpenSymbol"/>
    </w:rPr>
  </w:style>
  <w:style w:type="paragraph" w:customStyle="1" w:styleId="a1">
    <w:name w:val="หัวข้อ"/>
    <w:basedOn w:val="Normal"/>
    <w:next w:val="BodyText"/>
    <w:rsid w:val="00A14891"/>
    <w:pPr>
      <w:keepNext/>
      <w:spacing w:before="240" w:after="120"/>
    </w:pPr>
    <w:rPr>
      <w:rFonts w:ascii="Angsana New" w:eastAsia="Arial Unicode MS" w:hAnsi="Angsana New" w:cs="Angsana New"/>
      <w:sz w:val="32"/>
      <w:szCs w:val="32"/>
    </w:rPr>
  </w:style>
  <w:style w:type="paragraph" w:styleId="List">
    <w:name w:val="List"/>
    <w:basedOn w:val="BodyText"/>
    <w:rsid w:val="00A14891"/>
    <w:pPr>
      <w:spacing w:after="0"/>
    </w:pPr>
    <w:rPr>
      <w:rFonts w:ascii="Angsana New" w:hAnsi="Angsana New" w:cs="Angsana New"/>
      <w:sz w:val="32"/>
      <w:szCs w:val="32"/>
    </w:rPr>
  </w:style>
  <w:style w:type="paragraph" w:customStyle="1" w:styleId="a2">
    <w:name w:val="ดัชนี"/>
    <w:basedOn w:val="Normal"/>
    <w:rsid w:val="00A14891"/>
    <w:pPr>
      <w:suppressLineNumbers/>
    </w:pPr>
    <w:rPr>
      <w:rFonts w:ascii="Angsana New" w:eastAsia="Cordia New" w:hAnsi="Angsana New" w:cs="Angsana New"/>
      <w:sz w:val="28"/>
    </w:rPr>
  </w:style>
  <w:style w:type="paragraph" w:customStyle="1" w:styleId="WW-Caption">
    <w:name w:val="WW-Caption"/>
    <w:basedOn w:val="Normal"/>
    <w:rsid w:val="00A14891"/>
    <w:pPr>
      <w:suppressLineNumbers/>
      <w:spacing w:before="120" w:after="120"/>
    </w:pPr>
    <w:rPr>
      <w:rFonts w:ascii="TH SarabunPSK" w:eastAsia="Cordia New" w:hAnsi="TH SarabunPSK" w:cs="TH SarabunPSK"/>
      <w:i/>
      <w:iCs/>
      <w:sz w:val="32"/>
      <w:szCs w:val="32"/>
    </w:rPr>
  </w:style>
  <w:style w:type="paragraph" w:customStyle="1" w:styleId="WW-Caption1">
    <w:name w:val="WW-Caption1"/>
    <w:basedOn w:val="Normal"/>
    <w:rsid w:val="00A14891"/>
    <w:pPr>
      <w:suppressLineNumbers/>
      <w:spacing w:before="120" w:after="120"/>
    </w:pPr>
    <w:rPr>
      <w:rFonts w:ascii="Browallia New" w:eastAsia="Cordia New" w:hAnsi="Browallia New" w:cs="Browallia New"/>
      <w:i/>
      <w:iCs/>
      <w:sz w:val="32"/>
      <w:szCs w:val="32"/>
    </w:rPr>
  </w:style>
  <w:style w:type="paragraph" w:customStyle="1" w:styleId="Heading">
    <w:name w:val="Heading"/>
    <w:basedOn w:val="Normal"/>
    <w:next w:val="BodyText"/>
    <w:rsid w:val="00A14891"/>
    <w:pPr>
      <w:keepNext/>
      <w:spacing w:before="240" w:after="120"/>
    </w:pPr>
    <w:rPr>
      <w:rFonts w:ascii="TH SarabunPSK" w:eastAsia="SimSun" w:hAnsi="TH SarabunPSK" w:cs="TH SarabunPSK"/>
      <w:sz w:val="32"/>
      <w:szCs w:val="32"/>
    </w:rPr>
  </w:style>
  <w:style w:type="paragraph" w:customStyle="1" w:styleId="WW-Caption11">
    <w:name w:val="WW-Caption11"/>
    <w:basedOn w:val="Normal"/>
    <w:rsid w:val="00A14891"/>
    <w:pPr>
      <w:suppressLineNumbers/>
      <w:spacing w:before="120" w:after="120"/>
    </w:pPr>
    <w:rPr>
      <w:rFonts w:ascii="TH SarabunPSK" w:eastAsia="Cordia New" w:hAnsi="TH SarabunPSK" w:cs="TH SarabunPSK"/>
      <w:i/>
      <w:iCs/>
      <w:sz w:val="32"/>
      <w:szCs w:val="32"/>
    </w:rPr>
  </w:style>
  <w:style w:type="paragraph" w:customStyle="1" w:styleId="Index">
    <w:name w:val="Index"/>
    <w:basedOn w:val="Normal"/>
    <w:rsid w:val="00A14891"/>
    <w:pPr>
      <w:suppressLineNumbers/>
    </w:pPr>
    <w:rPr>
      <w:rFonts w:ascii="TH SarabunPSK" w:eastAsia="Cordia New" w:hAnsi="TH SarabunPSK" w:cs="TH SarabunPSK"/>
      <w:sz w:val="28"/>
    </w:rPr>
  </w:style>
  <w:style w:type="paragraph" w:customStyle="1" w:styleId="Caption1">
    <w:name w:val="Caption1"/>
    <w:basedOn w:val="Normal"/>
    <w:rsid w:val="00A14891"/>
    <w:pPr>
      <w:suppressLineNumbers/>
      <w:spacing w:before="120" w:after="120"/>
    </w:pPr>
    <w:rPr>
      <w:rFonts w:ascii="TH SarabunPSK" w:eastAsia="Cordia New" w:hAnsi="TH SarabunPSK" w:cs="TH SarabunPSK"/>
      <w:i/>
      <w:iCs/>
      <w:sz w:val="32"/>
      <w:szCs w:val="32"/>
    </w:rPr>
  </w:style>
  <w:style w:type="paragraph" w:customStyle="1" w:styleId="11">
    <w:name w:val="คำอธิบายเฉพาะ1"/>
    <w:basedOn w:val="Normal"/>
    <w:rsid w:val="00A14891"/>
    <w:pPr>
      <w:suppressLineNumbers/>
      <w:spacing w:before="120" w:after="120"/>
    </w:pPr>
    <w:rPr>
      <w:rFonts w:ascii="Angsana New" w:eastAsia="Cordia New" w:hAnsi="Angsana New" w:cs="Angsana New"/>
      <w:i/>
      <w:iCs/>
      <w:sz w:val="32"/>
      <w:szCs w:val="32"/>
    </w:rPr>
  </w:style>
  <w:style w:type="paragraph" w:styleId="Title">
    <w:name w:val="Title"/>
    <w:basedOn w:val="Normal"/>
    <w:next w:val="Subtitle"/>
    <w:link w:val="TitleChar"/>
    <w:qFormat/>
    <w:rsid w:val="00A14891"/>
    <w:pPr>
      <w:jc w:val="center"/>
    </w:pPr>
    <w:rPr>
      <w:rFonts w:ascii="Browallia New" w:hAnsi="Browallia New" w:cs="Courier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14891"/>
    <w:rPr>
      <w:rFonts w:ascii="Browallia New" w:hAnsi="Browallia New" w:cs="Courier New"/>
      <w:b/>
      <w:bCs/>
      <w:sz w:val="36"/>
      <w:szCs w:val="36"/>
      <w:lang w:eastAsia="zh-CN"/>
    </w:rPr>
  </w:style>
  <w:style w:type="paragraph" w:styleId="BodyTextIndent">
    <w:name w:val="Body Text Indent"/>
    <w:basedOn w:val="Normal"/>
    <w:link w:val="BodyTextIndentChar"/>
    <w:rsid w:val="00A14891"/>
    <w:pPr>
      <w:ind w:left="720" w:firstLine="720"/>
      <w:jc w:val="both"/>
    </w:pPr>
    <w:rPr>
      <w:rFonts w:ascii="Times New Roman" w:hAnsi="Times New Roman" w:cs="Times New Roma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A14891"/>
    <w:rPr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A14891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A14891"/>
    <w:rPr>
      <w:rFonts w:ascii="Cordia New" w:eastAsia="Cordia New" w:hAnsi="Cordia New" w:cs="Cordia New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A14891"/>
    <w:pPr>
      <w:tabs>
        <w:tab w:val="center" w:pos="4153"/>
        <w:tab w:val="right" w:pos="8306"/>
      </w:tabs>
    </w:pPr>
    <w:rPr>
      <w:rFonts w:ascii="Cordia New" w:eastAsia="Cordia New" w:hAnsi="Cordia New" w:cs="Angsana New"/>
      <w:sz w:val="28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14891"/>
    <w:rPr>
      <w:rFonts w:ascii="Cordia New" w:eastAsia="Cordia New" w:hAnsi="Cordia New" w:cs="Angsana New"/>
      <w:sz w:val="28"/>
      <w:szCs w:val="32"/>
      <w:lang w:eastAsia="zh-CN"/>
    </w:rPr>
  </w:style>
  <w:style w:type="paragraph" w:customStyle="1" w:styleId="1">
    <w:name w:val="รายการสัญลักษณ์แสดงหัวข้อย่อย1"/>
    <w:basedOn w:val="Normal"/>
    <w:rsid w:val="00A14891"/>
    <w:pPr>
      <w:numPr>
        <w:numId w:val="1"/>
      </w:numPr>
    </w:pPr>
    <w:rPr>
      <w:rFonts w:ascii="Cordia New" w:eastAsia="Cordia New" w:hAnsi="Cordia New"/>
      <w:sz w:val="28"/>
      <w:szCs w:val="32"/>
    </w:rPr>
  </w:style>
  <w:style w:type="paragraph" w:styleId="BalloonText">
    <w:name w:val="Balloon Text"/>
    <w:basedOn w:val="Normal"/>
    <w:link w:val="BalloonTextChar"/>
    <w:rsid w:val="00A14891"/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rsid w:val="00A14891"/>
    <w:rPr>
      <w:rFonts w:ascii="Tahoma" w:eastAsia="Cordia New" w:hAnsi="Tahoma" w:cs="Angsana New"/>
      <w:sz w:val="16"/>
      <w:szCs w:val="18"/>
      <w:lang w:eastAsia="zh-CN"/>
    </w:rPr>
  </w:style>
  <w:style w:type="paragraph" w:customStyle="1" w:styleId="a3">
    <w:name w:val="เนื้อหาตาราง"/>
    <w:basedOn w:val="Normal"/>
    <w:rsid w:val="00A14891"/>
    <w:pPr>
      <w:suppressLineNumbers/>
    </w:pPr>
    <w:rPr>
      <w:rFonts w:ascii="Cordia New" w:eastAsia="Cordia New" w:hAnsi="Cordia New"/>
      <w:sz w:val="28"/>
    </w:rPr>
  </w:style>
  <w:style w:type="paragraph" w:customStyle="1" w:styleId="a4">
    <w:name w:val="หัวข้อตาราง"/>
    <w:basedOn w:val="a3"/>
    <w:rsid w:val="00A14891"/>
    <w:pPr>
      <w:jc w:val="center"/>
    </w:pPr>
    <w:rPr>
      <w:b/>
      <w:bCs/>
    </w:rPr>
  </w:style>
  <w:style w:type="paragraph" w:customStyle="1" w:styleId="a5">
    <w:name w:val="เนื้อหากรอบ"/>
    <w:basedOn w:val="BodyText"/>
    <w:rsid w:val="00A14891"/>
    <w:pPr>
      <w:spacing w:after="0"/>
    </w:pPr>
    <w:rPr>
      <w:rFonts w:ascii="Times New Roman" w:hAnsi="Times New Roman" w:cs="Times New Roman"/>
      <w:sz w:val="32"/>
      <w:szCs w:val="32"/>
    </w:rPr>
  </w:style>
  <w:style w:type="paragraph" w:customStyle="1" w:styleId="TableContents">
    <w:name w:val="Table Contents"/>
    <w:basedOn w:val="Normal"/>
    <w:rsid w:val="00A14891"/>
    <w:pPr>
      <w:suppressLineNumbers/>
    </w:pPr>
    <w:rPr>
      <w:rFonts w:ascii="Cordia New" w:eastAsia="Cordia New" w:hAnsi="Cordia New"/>
      <w:sz w:val="28"/>
    </w:rPr>
  </w:style>
  <w:style w:type="paragraph" w:customStyle="1" w:styleId="TableHeading">
    <w:name w:val="Table Heading"/>
    <w:basedOn w:val="TableContents"/>
    <w:rsid w:val="00A1489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14891"/>
    <w:pPr>
      <w:spacing w:after="0"/>
    </w:pPr>
    <w:rPr>
      <w:rFonts w:ascii="Times New Roman" w:hAnsi="Times New Roman" w:cs="Times New Roman"/>
      <w:sz w:val="32"/>
      <w:szCs w:val="32"/>
    </w:rPr>
  </w:style>
  <w:style w:type="paragraph" w:customStyle="1" w:styleId="12">
    <w:name w:val="เยื้องย่อหน้าแรกของเนื้อความ1"/>
    <w:basedOn w:val="BodyText"/>
    <w:rsid w:val="00A14891"/>
    <w:pPr>
      <w:spacing w:after="0"/>
      <w:ind w:firstLine="283"/>
    </w:pPr>
    <w:rPr>
      <w:rFonts w:ascii="Tahoma" w:hAnsi="Tahoma" w:cs="Tahoma"/>
      <w:sz w:val="28"/>
    </w:rPr>
  </w:style>
  <w:style w:type="paragraph" w:customStyle="1" w:styleId="FrameContents0">
    <w:name w:val="Frame Contents"/>
    <w:basedOn w:val="BodyText"/>
    <w:rsid w:val="00A14891"/>
    <w:pPr>
      <w:spacing w:after="0"/>
    </w:pPr>
    <w:rPr>
      <w:rFonts w:ascii="Times New Roman" w:hAnsi="Times New Roman" w:cs="Times New Roman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14891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FB"/>
    <w:pPr>
      <w:suppressAutoHyphens/>
    </w:pPr>
    <w:rPr>
      <w:rFonts w:ascii="Calibri" w:hAnsi="Calibri" w:cs="Cordia New"/>
      <w:sz w:val="22"/>
      <w:szCs w:val="28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EF45FB"/>
    <w:pPr>
      <w:keepNext/>
      <w:tabs>
        <w:tab w:val="left" w:pos="720"/>
      </w:tabs>
      <w:spacing w:before="240" w:after="120"/>
      <w:outlineLvl w:val="0"/>
    </w:pPr>
    <w:rPr>
      <w:rFonts w:ascii="Arial" w:eastAsia="Arial Unicode MS" w:hAnsi="Arial" w:cs="Angsana New"/>
      <w:b/>
      <w:bCs/>
      <w:color w:val="00000A"/>
      <w:sz w:val="32"/>
      <w:szCs w:val="43"/>
    </w:rPr>
  </w:style>
  <w:style w:type="paragraph" w:styleId="Heading2">
    <w:name w:val="heading 2"/>
    <w:basedOn w:val="Normal"/>
    <w:next w:val="BodyText"/>
    <w:link w:val="Heading2Char"/>
    <w:qFormat/>
    <w:rsid w:val="00EF45FB"/>
    <w:pPr>
      <w:keepNext/>
      <w:tabs>
        <w:tab w:val="left" w:pos="720"/>
      </w:tabs>
      <w:spacing w:before="240" w:after="120"/>
      <w:outlineLvl w:val="1"/>
    </w:pPr>
    <w:rPr>
      <w:rFonts w:ascii="Arial" w:eastAsia="Arial Unicode MS" w:hAnsi="Arial" w:cs="Angsana New"/>
      <w:b/>
      <w:bCs/>
      <w:i/>
      <w:iCs/>
      <w:color w:val="00000A"/>
      <w:sz w:val="28"/>
    </w:rPr>
  </w:style>
  <w:style w:type="paragraph" w:styleId="Heading3">
    <w:name w:val="heading 3"/>
    <w:basedOn w:val="Normal"/>
    <w:next w:val="BodyText"/>
    <w:link w:val="Heading3Char"/>
    <w:qFormat/>
    <w:rsid w:val="00EF45FB"/>
    <w:pPr>
      <w:keepNext/>
      <w:tabs>
        <w:tab w:val="left" w:pos="720"/>
      </w:tabs>
      <w:outlineLvl w:val="2"/>
    </w:pPr>
    <w:rPr>
      <w:rFonts w:ascii="Times New Roman" w:hAnsi="Times New Roman" w:cs="Times New Roman"/>
      <w:b/>
      <w:bCs/>
      <w:color w:val="00000A"/>
      <w:sz w:val="32"/>
      <w:szCs w:val="32"/>
    </w:rPr>
  </w:style>
  <w:style w:type="paragraph" w:styleId="Heading4">
    <w:name w:val="heading 4"/>
    <w:basedOn w:val="Normal"/>
    <w:next w:val="BodyText"/>
    <w:link w:val="Heading4Char"/>
    <w:qFormat/>
    <w:rsid w:val="00EF45FB"/>
    <w:pPr>
      <w:keepNext/>
      <w:tabs>
        <w:tab w:val="left" w:pos="720"/>
        <w:tab w:val="left" w:pos="864"/>
      </w:tabs>
      <w:outlineLvl w:val="3"/>
    </w:pPr>
    <w:rPr>
      <w:rFonts w:ascii="Times New Roman" w:hAnsi="Times New Roman" w:cs="Times New Roman"/>
      <w:b/>
      <w:bCs/>
      <w:i/>
      <w:iCs/>
      <w:color w:val="00000A"/>
      <w:sz w:val="32"/>
      <w:szCs w:val="32"/>
    </w:rPr>
  </w:style>
  <w:style w:type="paragraph" w:styleId="Heading7">
    <w:name w:val="heading 7"/>
    <w:basedOn w:val="Normal"/>
    <w:next w:val="BodyText"/>
    <w:link w:val="Heading7Char"/>
    <w:qFormat/>
    <w:rsid w:val="00EF45FB"/>
    <w:pPr>
      <w:keepNext/>
      <w:tabs>
        <w:tab w:val="left" w:pos="720"/>
        <w:tab w:val="left" w:pos="1296"/>
      </w:tabs>
      <w:outlineLvl w:val="6"/>
    </w:pPr>
    <w:rPr>
      <w:rFonts w:ascii="Angsana New" w:eastAsia="Cordia New" w:hAnsi="Angsana New" w:cs="Angsana New"/>
      <w:b/>
      <w:bCs/>
      <w:color w:val="00000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2489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F45FB"/>
    <w:rPr>
      <w:rFonts w:ascii="Arial" w:eastAsia="Arial Unicode MS" w:hAnsi="Arial" w:cs="Angsana New"/>
      <w:b/>
      <w:bCs/>
      <w:color w:val="00000A"/>
      <w:sz w:val="32"/>
      <w:szCs w:val="43"/>
      <w:lang w:eastAsia="zh-CN"/>
    </w:rPr>
  </w:style>
  <w:style w:type="paragraph" w:styleId="BodyText">
    <w:name w:val="Body Text"/>
    <w:basedOn w:val="Normal"/>
    <w:link w:val="BodyTextChar"/>
    <w:unhideWhenUsed/>
    <w:rsid w:val="00EF45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5FB"/>
    <w:rPr>
      <w:rFonts w:ascii="Calibri" w:hAnsi="Calibri" w:cs="Cordia New"/>
      <w:sz w:val="2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EF45FB"/>
    <w:rPr>
      <w:rFonts w:ascii="Arial" w:eastAsia="Arial Unicode MS" w:hAnsi="Arial" w:cs="Angsana New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EF45FB"/>
    <w:rPr>
      <w:b/>
      <w:bCs/>
      <w:color w:val="00000A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EF45FB"/>
    <w:rPr>
      <w:b/>
      <w:bCs/>
      <w:i/>
      <w:iCs/>
      <w:color w:val="00000A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EF45FB"/>
    <w:rPr>
      <w:rFonts w:ascii="Angsana New" w:eastAsia="Cordia New" w:hAnsi="Angsana New" w:cs="Angsana New"/>
      <w:b/>
      <w:bCs/>
      <w:color w:val="00000A"/>
      <w:sz w:val="36"/>
      <w:szCs w:val="36"/>
      <w:lang w:eastAsia="zh-CN"/>
    </w:rPr>
  </w:style>
  <w:style w:type="paragraph" w:styleId="Caption">
    <w:name w:val="caption"/>
    <w:basedOn w:val="Normal"/>
    <w:qFormat/>
    <w:rsid w:val="00EF45FB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ubtitle">
    <w:name w:val="Subtitle"/>
    <w:basedOn w:val="Normal"/>
    <w:next w:val="BodyText"/>
    <w:link w:val="SubtitleChar"/>
    <w:qFormat/>
    <w:rsid w:val="00EF45FB"/>
    <w:pPr>
      <w:keepNext/>
      <w:tabs>
        <w:tab w:val="left" w:pos="720"/>
      </w:tabs>
      <w:spacing w:before="240" w:after="120"/>
      <w:jc w:val="center"/>
    </w:pPr>
    <w:rPr>
      <w:rFonts w:ascii="Arial" w:eastAsia="Arial Unicode MS" w:hAnsi="Arial" w:cs="Angsana New"/>
      <w:i/>
      <w:iCs/>
      <w:color w:val="00000A"/>
      <w:sz w:val="28"/>
    </w:rPr>
  </w:style>
  <w:style w:type="character" w:customStyle="1" w:styleId="SubtitleChar">
    <w:name w:val="Subtitle Char"/>
    <w:basedOn w:val="DefaultParagraphFont"/>
    <w:link w:val="Subtitle"/>
    <w:rsid w:val="00EF45FB"/>
    <w:rPr>
      <w:rFonts w:ascii="Arial" w:eastAsia="Arial Unicode MS" w:hAnsi="Arial" w:cs="Angsana New"/>
      <w:i/>
      <w:iCs/>
      <w:color w:val="00000A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50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3003"/>
    <w:pPr>
      <w:ind w:left="720"/>
      <w:contextualSpacing/>
    </w:pPr>
  </w:style>
  <w:style w:type="character" w:customStyle="1" w:styleId="WW8Num1z0">
    <w:name w:val="WW8Num1z0"/>
    <w:rsid w:val="00A14891"/>
    <w:rPr>
      <w:rFonts w:ascii="Symbol" w:hAnsi="Symbol" w:cs="Symbol"/>
    </w:rPr>
  </w:style>
  <w:style w:type="character" w:customStyle="1" w:styleId="WW8Num2z0">
    <w:name w:val="WW8Num2z0"/>
    <w:rsid w:val="00A14891"/>
    <w:rPr>
      <w:rFonts w:ascii="TH SarabunPSK" w:hAnsi="TH SarabunPSK" w:cs="TH SarabunPSK"/>
      <w:b/>
      <w:bCs/>
      <w:sz w:val="32"/>
      <w:szCs w:val="32"/>
    </w:rPr>
  </w:style>
  <w:style w:type="character" w:customStyle="1" w:styleId="WW8Num3zfalse">
    <w:name w:val="WW8Num3zfalse"/>
    <w:rsid w:val="00A14891"/>
  </w:style>
  <w:style w:type="character" w:customStyle="1" w:styleId="WW8Num3ztrue">
    <w:name w:val="WW8Num3ztrue"/>
    <w:rsid w:val="00A14891"/>
  </w:style>
  <w:style w:type="character" w:customStyle="1" w:styleId="WW-WW8Num3ztrue">
    <w:name w:val="WW-WW8Num3ztrue"/>
    <w:rsid w:val="00A14891"/>
  </w:style>
  <w:style w:type="character" w:customStyle="1" w:styleId="WW-WW8Num3ztrue1">
    <w:name w:val="WW-WW8Num3ztrue1"/>
    <w:rsid w:val="00A14891"/>
  </w:style>
  <w:style w:type="character" w:customStyle="1" w:styleId="WW-WW8Num3ztrue2">
    <w:name w:val="WW-WW8Num3ztrue2"/>
    <w:rsid w:val="00A14891"/>
  </w:style>
  <w:style w:type="character" w:customStyle="1" w:styleId="WW-WW8Num3ztrue3">
    <w:name w:val="WW-WW8Num3ztrue3"/>
    <w:rsid w:val="00A14891"/>
  </w:style>
  <w:style w:type="character" w:customStyle="1" w:styleId="WW-WW8Num3ztrue4">
    <w:name w:val="WW-WW8Num3ztrue4"/>
    <w:rsid w:val="00A14891"/>
  </w:style>
  <w:style w:type="character" w:customStyle="1" w:styleId="WW-WW8Num3ztrue5">
    <w:name w:val="WW-WW8Num3ztrue5"/>
    <w:rsid w:val="00A14891"/>
  </w:style>
  <w:style w:type="character" w:customStyle="1" w:styleId="WW-WW8Num3ztrue6">
    <w:name w:val="WW-WW8Num3ztrue6"/>
    <w:rsid w:val="00A14891"/>
  </w:style>
  <w:style w:type="character" w:customStyle="1" w:styleId="WW-WW8Num3ztrue7">
    <w:name w:val="WW-WW8Num3ztrue7"/>
    <w:rsid w:val="00A14891"/>
  </w:style>
  <w:style w:type="character" w:customStyle="1" w:styleId="WW-WW8Num3ztrue11">
    <w:name w:val="WW-WW8Num3ztrue11"/>
    <w:rsid w:val="00A14891"/>
  </w:style>
  <w:style w:type="character" w:customStyle="1" w:styleId="WW-WW8Num3ztrue21">
    <w:name w:val="WW-WW8Num3ztrue21"/>
    <w:rsid w:val="00A14891"/>
  </w:style>
  <w:style w:type="character" w:customStyle="1" w:styleId="WW-WW8Num3ztrue31">
    <w:name w:val="WW-WW8Num3ztrue31"/>
    <w:rsid w:val="00A14891"/>
  </w:style>
  <w:style w:type="character" w:customStyle="1" w:styleId="WW-WW8Num3ztrue41">
    <w:name w:val="WW-WW8Num3ztrue41"/>
    <w:rsid w:val="00A14891"/>
  </w:style>
  <w:style w:type="character" w:customStyle="1" w:styleId="WW-WW8Num3ztrue51">
    <w:name w:val="WW-WW8Num3ztrue51"/>
    <w:rsid w:val="00A14891"/>
  </w:style>
  <w:style w:type="character" w:customStyle="1" w:styleId="WW-WW8Num3ztrue61">
    <w:name w:val="WW-WW8Num3ztrue61"/>
    <w:rsid w:val="00A14891"/>
  </w:style>
  <w:style w:type="character" w:customStyle="1" w:styleId="WW-WW8Num3ztrue71">
    <w:name w:val="WW-WW8Num3ztrue71"/>
    <w:rsid w:val="00A14891"/>
  </w:style>
  <w:style w:type="character" w:customStyle="1" w:styleId="WW-WW8Num3ztrue111">
    <w:name w:val="WW-WW8Num3ztrue111"/>
    <w:rsid w:val="00A14891"/>
  </w:style>
  <w:style w:type="character" w:customStyle="1" w:styleId="WW-WW8Num3ztrue211">
    <w:name w:val="WW-WW8Num3ztrue211"/>
    <w:rsid w:val="00A14891"/>
  </w:style>
  <w:style w:type="character" w:customStyle="1" w:styleId="WW-WW8Num3ztrue311">
    <w:name w:val="WW-WW8Num3ztrue311"/>
    <w:rsid w:val="00A14891"/>
  </w:style>
  <w:style w:type="character" w:customStyle="1" w:styleId="WW-WW8Num3ztrue411">
    <w:name w:val="WW-WW8Num3ztrue411"/>
    <w:rsid w:val="00A14891"/>
  </w:style>
  <w:style w:type="character" w:customStyle="1" w:styleId="WW-WW8Num3ztrue511">
    <w:name w:val="WW-WW8Num3ztrue511"/>
    <w:rsid w:val="00A14891"/>
  </w:style>
  <w:style w:type="character" w:customStyle="1" w:styleId="WW-WW8Num3ztrue611">
    <w:name w:val="WW-WW8Num3ztrue611"/>
    <w:rsid w:val="00A14891"/>
  </w:style>
  <w:style w:type="character" w:customStyle="1" w:styleId="WW-WW8Num3ztrue711">
    <w:name w:val="WW-WW8Num3ztrue711"/>
    <w:rsid w:val="00A14891"/>
  </w:style>
  <w:style w:type="character" w:customStyle="1" w:styleId="WW-WW8Num3ztrue1111">
    <w:name w:val="WW-WW8Num3ztrue1111"/>
    <w:rsid w:val="00A14891"/>
  </w:style>
  <w:style w:type="character" w:customStyle="1" w:styleId="WW-WW8Num3ztrue2111">
    <w:name w:val="WW-WW8Num3ztrue2111"/>
    <w:rsid w:val="00A14891"/>
  </w:style>
  <w:style w:type="character" w:customStyle="1" w:styleId="WW-WW8Num3ztrue3111">
    <w:name w:val="WW-WW8Num3ztrue3111"/>
    <w:rsid w:val="00A14891"/>
  </w:style>
  <w:style w:type="character" w:customStyle="1" w:styleId="WW-WW8Num3ztrue4111">
    <w:name w:val="WW-WW8Num3ztrue4111"/>
    <w:rsid w:val="00A14891"/>
  </w:style>
  <w:style w:type="character" w:customStyle="1" w:styleId="WW-WW8Num3ztrue5111">
    <w:name w:val="WW-WW8Num3ztrue5111"/>
    <w:rsid w:val="00A14891"/>
  </w:style>
  <w:style w:type="character" w:customStyle="1" w:styleId="WW-WW8Num3ztrue6111">
    <w:name w:val="WW-WW8Num3ztrue6111"/>
    <w:rsid w:val="00A14891"/>
  </w:style>
  <w:style w:type="character" w:customStyle="1" w:styleId="WW-WW8Num3ztrue7111">
    <w:name w:val="WW-WW8Num3ztrue7111"/>
    <w:rsid w:val="00A14891"/>
  </w:style>
  <w:style w:type="character" w:customStyle="1" w:styleId="WW-WW8Num3ztrue11111">
    <w:name w:val="WW-WW8Num3ztrue11111"/>
    <w:rsid w:val="00A14891"/>
  </w:style>
  <w:style w:type="character" w:customStyle="1" w:styleId="WW-WW8Num3ztrue21111">
    <w:name w:val="WW-WW8Num3ztrue21111"/>
    <w:rsid w:val="00A14891"/>
  </w:style>
  <w:style w:type="character" w:customStyle="1" w:styleId="WW-WW8Num3ztrue31111">
    <w:name w:val="WW-WW8Num3ztrue31111"/>
    <w:rsid w:val="00A14891"/>
  </w:style>
  <w:style w:type="character" w:customStyle="1" w:styleId="WW-WW8Num3ztrue41111">
    <w:name w:val="WW-WW8Num3ztrue41111"/>
    <w:rsid w:val="00A14891"/>
  </w:style>
  <w:style w:type="character" w:customStyle="1" w:styleId="WW-WW8Num3ztrue51111">
    <w:name w:val="WW-WW8Num3ztrue51111"/>
    <w:rsid w:val="00A14891"/>
  </w:style>
  <w:style w:type="character" w:customStyle="1" w:styleId="WW-WW8Num3ztrue61111">
    <w:name w:val="WW-WW8Num3ztrue61111"/>
    <w:rsid w:val="00A14891"/>
  </w:style>
  <w:style w:type="character" w:customStyle="1" w:styleId="WW8Num4z0">
    <w:name w:val="WW8Num4z0"/>
    <w:rsid w:val="00A14891"/>
    <w:rPr>
      <w:b/>
    </w:rPr>
  </w:style>
  <w:style w:type="character" w:customStyle="1" w:styleId="WW8Num4z1">
    <w:name w:val="WW8Num4z1"/>
    <w:rsid w:val="00A14891"/>
    <w:rPr>
      <w:b w:val="0"/>
      <w:bCs w:val="0"/>
    </w:rPr>
  </w:style>
  <w:style w:type="character" w:customStyle="1" w:styleId="WW8Num4ztrue">
    <w:name w:val="WW8Num4ztrue"/>
    <w:rsid w:val="00A14891"/>
  </w:style>
  <w:style w:type="character" w:customStyle="1" w:styleId="WW-WW8Num4ztrue">
    <w:name w:val="WW-WW8Num4ztrue"/>
    <w:rsid w:val="00A14891"/>
  </w:style>
  <w:style w:type="character" w:customStyle="1" w:styleId="WW-WW8Num4ztrue1">
    <w:name w:val="WW-WW8Num4ztrue1"/>
    <w:rsid w:val="00A14891"/>
  </w:style>
  <w:style w:type="character" w:customStyle="1" w:styleId="WW-WW8Num4ztrue2">
    <w:name w:val="WW-WW8Num4ztrue2"/>
    <w:rsid w:val="00A14891"/>
  </w:style>
  <w:style w:type="character" w:customStyle="1" w:styleId="WW-WW8Num4ztrue3">
    <w:name w:val="WW-WW8Num4ztrue3"/>
    <w:rsid w:val="00A14891"/>
  </w:style>
  <w:style w:type="character" w:customStyle="1" w:styleId="WW-WW8Num4ztrue4">
    <w:name w:val="WW-WW8Num4ztrue4"/>
    <w:rsid w:val="00A14891"/>
  </w:style>
  <w:style w:type="character" w:customStyle="1" w:styleId="WW-WW8Num4ztrue5">
    <w:name w:val="WW-WW8Num4ztrue5"/>
    <w:rsid w:val="00A14891"/>
  </w:style>
  <w:style w:type="character" w:customStyle="1" w:styleId="WW8Num2zfalse">
    <w:name w:val="WW8Num2zfalse"/>
    <w:rsid w:val="00A14891"/>
  </w:style>
  <w:style w:type="character" w:customStyle="1" w:styleId="WW8Num2ztrue">
    <w:name w:val="WW8Num2ztrue"/>
    <w:rsid w:val="00A14891"/>
  </w:style>
  <w:style w:type="character" w:customStyle="1" w:styleId="WW-WW8Num2ztrue">
    <w:name w:val="WW-WW8Num2ztrue"/>
    <w:rsid w:val="00A14891"/>
  </w:style>
  <w:style w:type="character" w:customStyle="1" w:styleId="WW-WW8Num2ztrue1">
    <w:name w:val="WW-WW8Num2ztrue1"/>
    <w:rsid w:val="00A14891"/>
  </w:style>
  <w:style w:type="character" w:customStyle="1" w:styleId="WW-WW8Num2ztrue2">
    <w:name w:val="WW-WW8Num2ztrue2"/>
    <w:rsid w:val="00A14891"/>
  </w:style>
  <w:style w:type="character" w:customStyle="1" w:styleId="WW-WW8Num2ztrue3">
    <w:name w:val="WW-WW8Num2ztrue3"/>
    <w:rsid w:val="00A14891"/>
  </w:style>
  <w:style w:type="character" w:customStyle="1" w:styleId="WW-WW8Num2ztrue4">
    <w:name w:val="WW-WW8Num2ztrue4"/>
    <w:rsid w:val="00A14891"/>
  </w:style>
  <w:style w:type="character" w:customStyle="1" w:styleId="WW-WW8Num2ztrue5">
    <w:name w:val="WW-WW8Num2ztrue5"/>
    <w:rsid w:val="00A14891"/>
  </w:style>
  <w:style w:type="character" w:customStyle="1" w:styleId="WW-WW8Num2ztrue6">
    <w:name w:val="WW-WW8Num2ztrue6"/>
    <w:rsid w:val="00A14891"/>
  </w:style>
  <w:style w:type="character" w:customStyle="1" w:styleId="WW8Num3z0">
    <w:name w:val="WW8Num3z0"/>
    <w:rsid w:val="00A14891"/>
    <w:rPr>
      <w:b/>
      <w:bCs/>
      <w:sz w:val="32"/>
      <w:szCs w:val="32"/>
    </w:rPr>
  </w:style>
  <w:style w:type="character" w:customStyle="1" w:styleId="WW8Num3z1">
    <w:name w:val="WW8Num3z1"/>
    <w:rsid w:val="00A14891"/>
    <w:rPr>
      <w:rFonts w:ascii="Cordia New" w:hAnsi="Cordia New" w:cs="Cordia New"/>
    </w:rPr>
  </w:style>
  <w:style w:type="character" w:customStyle="1" w:styleId="WW-WW8Num3ztrue71111">
    <w:name w:val="WW-WW8Num3ztrue71111"/>
    <w:rsid w:val="00A14891"/>
  </w:style>
  <w:style w:type="character" w:customStyle="1" w:styleId="WW-WW8Num3ztrue111111">
    <w:name w:val="WW-WW8Num3ztrue111111"/>
    <w:rsid w:val="00A14891"/>
  </w:style>
  <w:style w:type="character" w:customStyle="1" w:styleId="WW-WW8Num3ztrue211111">
    <w:name w:val="WW-WW8Num3ztrue211111"/>
    <w:rsid w:val="00A14891"/>
  </w:style>
  <w:style w:type="character" w:customStyle="1" w:styleId="WW-WW8Num3ztrue311111">
    <w:name w:val="WW-WW8Num3ztrue311111"/>
    <w:rsid w:val="00A14891"/>
  </w:style>
  <w:style w:type="character" w:customStyle="1" w:styleId="WW-WW8Num3ztrue411111">
    <w:name w:val="WW-WW8Num3ztrue411111"/>
    <w:rsid w:val="00A14891"/>
  </w:style>
  <w:style w:type="character" w:customStyle="1" w:styleId="WW-WW8Num3ztrue511111">
    <w:name w:val="WW-WW8Num3ztrue511111"/>
    <w:rsid w:val="00A14891"/>
  </w:style>
  <w:style w:type="character" w:customStyle="1" w:styleId="WW-WW8Num4ztrue6">
    <w:name w:val="WW-WW8Num4ztrue6"/>
    <w:rsid w:val="00A14891"/>
  </w:style>
  <w:style w:type="character" w:customStyle="1" w:styleId="WW-WW8Num4ztrue11">
    <w:name w:val="WW-WW8Num4ztrue11"/>
    <w:rsid w:val="00A14891"/>
  </w:style>
  <w:style w:type="character" w:customStyle="1" w:styleId="WW-WW8Num4ztrue21">
    <w:name w:val="WW-WW8Num4ztrue21"/>
    <w:rsid w:val="00A14891"/>
  </w:style>
  <w:style w:type="character" w:customStyle="1" w:styleId="WW-WW8Num4ztrue31">
    <w:name w:val="WW-WW8Num4ztrue31"/>
    <w:rsid w:val="00A14891"/>
  </w:style>
  <w:style w:type="character" w:customStyle="1" w:styleId="WW-WW8Num4ztrue41">
    <w:name w:val="WW-WW8Num4ztrue41"/>
    <w:rsid w:val="00A14891"/>
  </w:style>
  <w:style w:type="character" w:customStyle="1" w:styleId="WW-WW8Num4ztrue51">
    <w:name w:val="WW-WW8Num4ztrue51"/>
    <w:rsid w:val="00A14891"/>
  </w:style>
  <w:style w:type="character" w:customStyle="1" w:styleId="WW-WW8Num4ztrue61">
    <w:name w:val="WW-WW8Num4ztrue61"/>
    <w:rsid w:val="00A14891"/>
  </w:style>
  <w:style w:type="character" w:customStyle="1" w:styleId="WW8Num5zfalse">
    <w:name w:val="WW8Num5zfalse"/>
    <w:rsid w:val="00A14891"/>
  </w:style>
  <w:style w:type="character" w:customStyle="1" w:styleId="WW8Num5ztrue">
    <w:name w:val="WW8Num5ztrue"/>
    <w:rsid w:val="00A14891"/>
  </w:style>
  <w:style w:type="character" w:customStyle="1" w:styleId="WW-WW8Num5ztrue">
    <w:name w:val="WW-WW8Num5ztrue"/>
    <w:rsid w:val="00A14891"/>
  </w:style>
  <w:style w:type="character" w:customStyle="1" w:styleId="WW-WW8Num5ztrue1">
    <w:name w:val="WW-WW8Num5ztrue1"/>
    <w:rsid w:val="00A14891"/>
  </w:style>
  <w:style w:type="character" w:customStyle="1" w:styleId="WW-WW8Num5ztrue2">
    <w:name w:val="WW-WW8Num5ztrue2"/>
    <w:rsid w:val="00A14891"/>
  </w:style>
  <w:style w:type="character" w:customStyle="1" w:styleId="WW-WW8Num5ztrue3">
    <w:name w:val="WW-WW8Num5ztrue3"/>
    <w:rsid w:val="00A14891"/>
  </w:style>
  <w:style w:type="character" w:customStyle="1" w:styleId="WW-WW8Num5ztrue4">
    <w:name w:val="WW-WW8Num5ztrue4"/>
    <w:rsid w:val="00A14891"/>
  </w:style>
  <w:style w:type="character" w:customStyle="1" w:styleId="WW-WW8Num5ztrue5">
    <w:name w:val="WW-WW8Num5ztrue5"/>
    <w:rsid w:val="00A14891"/>
  </w:style>
  <w:style w:type="character" w:customStyle="1" w:styleId="WW-WW8Num5ztrue6">
    <w:name w:val="WW-WW8Num5ztrue6"/>
    <w:rsid w:val="00A14891"/>
  </w:style>
  <w:style w:type="character" w:customStyle="1" w:styleId="WW8Num6z0">
    <w:name w:val="WW8Num6z0"/>
    <w:rsid w:val="00A14891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WW8Num6ztrue">
    <w:name w:val="WW8Num6ztrue"/>
    <w:rsid w:val="00A14891"/>
  </w:style>
  <w:style w:type="character" w:customStyle="1" w:styleId="WW-WW8Num6ztrue">
    <w:name w:val="WW-WW8Num6ztrue"/>
    <w:rsid w:val="00A14891"/>
  </w:style>
  <w:style w:type="character" w:customStyle="1" w:styleId="WW-WW8Num6ztrue1">
    <w:name w:val="WW-WW8Num6ztrue1"/>
    <w:rsid w:val="00A14891"/>
  </w:style>
  <w:style w:type="character" w:customStyle="1" w:styleId="WW-WW8Num6ztrue2">
    <w:name w:val="WW-WW8Num6ztrue2"/>
    <w:rsid w:val="00A14891"/>
  </w:style>
  <w:style w:type="character" w:customStyle="1" w:styleId="WW-WW8Num6ztrue3">
    <w:name w:val="WW-WW8Num6ztrue3"/>
    <w:rsid w:val="00A14891"/>
  </w:style>
  <w:style w:type="character" w:customStyle="1" w:styleId="WW-WW8Num6ztrue4">
    <w:name w:val="WW-WW8Num6ztrue4"/>
    <w:rsid w:val="00A14891"/>
  </w:style>
  <w:style w:type="character" w:customStyle="1" w:styleId="WW-WW8Num6ztrue5">
    <w:name w:val="WW-WW8Num6ztrue5"/>
    <w:rsid w:val="00A14891"/>
  </w:style>
  <w:style w:type="character" w:customStyle="1" w:styleId="WW-WW8Num6ztrue6">
    <w:name w:val="WW-WW8Num6ztrue6"/>
    <w:rsid w:val="00A14891"/>
  </w:style>
  <w:style w:type="character" w:customStyle="1" w:styleId="WW8Num7z0">
    <w:name w:val="WW8Num7z0"/>
    <w:rsid w:val="00A14891"/>
    <w:rPr>
      <w:b/>
    </w:rPr>
  </w:style>
  <w:style w:type="character" w:customStyle="1" w:styleId="WW8Num7ztrue">
    <w:name w:val="WW8Num7ztrue"/>
    <w:rsid w:val="00A14891"/>
  </w:style>
  <w:style w:type="character" w:customStyle="1" w:styleId="WW-WW8Num7ztrue">
    <w:name w:val="WW-WW8Num7ztrue"/>
    <w:rsid w:val="00A14891"/>
  </w:style>
  <w:style w:type="character" w:customStyle="1" w:styleId="WW-WW8Num7ztrue1">
    <w:name w:val="WW-WW8Num7ztrue1"/>
    <w:rsid w:val="00A14891"/>
  </w:style>
  <w:style w:type="character" w:customStyle="1" w:styleId="WW-WW8Num7ztrue2">
    <w:name w:val="WW-WW8Num7ztrue2"/>
    <w:rsid w:val="00A14891"/>
  </w:style>
  <w:style w:type="character" w:customStyle="1" w:styleId="WW-WW8Num7ztrue3">
    <w:name w:val="WW-WW8Num7ztrue3"/>
    <w:rsid w:val="00A14891"/>
  </w:style>
  <w:style w:type="character" w:customStyle="1" w:styleId="WW-WW8Num7ztrue4">
    <w:name w:val="WW-WW8Num7ztrue4"/>
    <w:rsid w:val="00A14891"/>
  </w:style>
  <w:style w:type="character" w:customStyle="1" w:styleId="WW-WW8Num7ztrue5">
    <w:name w:val="WW-WW8Num7ztrue5"/>
    <w:rsid w:val="00A14891"/>
  </w:style>
  <w:style w:type="character" w:customStyle="1" w:styleId="WW-WW8Num7ztrue6">
    <w:name w:val="WW-WW8Num7ztrue6"/>
    <w:rsid w:val="00A14891"/>
  </w:style>
  <w:style w:type="character" w:customStyle="1" w:styleId="WW8Num8zfalse">
    <w:name w:val="WW8Num8zfalse"/>
    <w:rsid w:val="00A14891"/>
  </w:style>
  <w:style w:type="character" w:customStyle="1" w:styleId="WW8Num8ztrue">
    <w:name w:val="WW8Num8ztrue"/>
    <w:rsid w:val="00A14891"/>
  </w:style>
  <w:style w:type="character" w:customStyle="1" w:styleId="WW-WW8Num8ztrue">
    <w:name w:val="WW-WW8Num8ztrue"/>
    <w:rsid w:val="00A14891"/>
  </w:style>
  <w:style w:type="character" w:customStyle="1" w:styleId="WW-WW8Num8ztrue1">
    <w:name w:val="WW-WW8Num8ztrue1"/>
    <w:rsid w:val="00A14891"/>
  </w:style>
  <w:style w:type="character" w:customStyle="1" w:styleId="WW-WW8Num8ztrue2">
    <w:name w:val="WW-WW8Num8ztrue2"/>
    <w:rsid w:val="00A14891"/>
  </w:style>
  <w:style w:type="character" w:customStyle="1" w:styleId="WW-WW8Num8ztrue3">
    <w:name w:val="WW-WW8Num8ztrue3"/>
    <w:rsid w:val="00A14891"/>
  </w:style>
  <w:style w:type="character" w:customStyle="1" w:styleId="WW-WW8Num8ztrue4">
    <w:name w:val="WW-WW8Num8ztrue4"/>
    <w:rsid w:val="00A14891"/>
  </w:style>
  <w:style w:type="character" w:customStyle="1" w:styleId="WW-WW8Num8ztrue5">
    <w:name w:val="WW-WW8Num8ztrue5"/>
    <w:rsid w:val="00A14891"/>
  </w:style>
  <w:style w:type="character" w:customStyle="1" w:styleId="WW-WW8Num8ztrue6">
    <w:name w:val="WW-WW8Num8ztrue6"/>
    <w:rsid w:val="00A14891"/>
  </w:style>
  <w:style w:type="character" w:customStyle="1" w:styleId="WW8Num9z0">
    <w:name w:val="WW8Num9z0"/>
    <w:rsid w:val="00A14891"/>
    <w:rPr>
      <w:b/>
      <w:bCs/>
    </w:rPr>
  </w:style>
  <w:style w:type="character" w:customStyle="1" w:styleId="WW8Num9ztrue">
    <w:name w:val="WW8Num9ztrue"/>
    <w:rsid w:val="00A14891"/>
  </w:style>
  <w:style w:type="character" w:customStyle="1" w:styleId="WW-WW8Num9ztrue">
    <w:name w:val="WW-WW8Num9ztrue"/>
    <w:rsid w:val="00A14891"/>
  </w:style>
  <w:style w:type="character" w:customStyle="1" w:styleId="WW-WW8Num9ztrue1">
    <w:name w:val="WW-WW8Num9ztrue1"/>
    <w:rsid w:val="00A14891"/>
  </w:style>
  <w:style w:type="character" w:customStyle="1" w:styleId="WW-WW8Num9ztrue2">
    <w:name w:val="WW-WW8Num9ztrue2"/>
    <w:rsid w:val="00A14891"/>
  </w:style>
  <w:style w:type="character" w:customStyle="1" w:styleId="WW-WW8Num9ztrue3">
    <w:name w:val="WW-WW8Num9ztrue3"/>
    <w:rsid w:val="00A14891"/>
  </w:style>
  <w:style w:type="character" w:customStyle="1" w:styleId="WW-WW8Num9ztrue4">
    <w:name w:val="WW-WW8Num9ztrue4"/>
    <w:rsid w:val="00A14891"/>
  </w:style>
  <w:style w:type="character" w:customStyle="1" w:styleId="WW-WW8Num9ztrue5">
    <w:name w:val="WW-WW8Num9ztrue5"/>
    <w:rsid w:val="00A14891"/>
  </w:style>
  <w:style w:type="character" w:customStyle="1" w:styleId="WW-WW8Num9ztrue6">
    <w:name w:val="WW-WW8Num9ztrue6"/>
    <w:rsid w:val="00A14891"/>
  </w:style>
  <w:style w:type="character" w:customStyle="1" w:styleId="WW8Num10z0">
    <w:name w:val="WW8Num10z0"/>
    <w:rsid w:val="00A14891"/>
    <w:rPr>
      <w:b/>
      <w:bCs/>
    </w:rPr>
  </w:style>
  <w:style w:type="character" w:customStyle="1" w:styleId="WW8Num10ztrue">
    <w:name w:val="WW8Num10ztrue"/>
    <w:rsid w:val="00A14891"/>
  </w:style>
  <w:style w:type="character" w:customStyle="1" w:styleId="WW-WW8Num10ztrue">
    <w:name w:val="WW-WW8Num10ztrue"/>
    <w:rsid w:val="00A14891"/>
  </w:style>
  <w:style w:type="character" w:customStyle="1" w:styleId="WW-WW8Num10ztrue1">
    <w:name w:val="WW-WW8Num10ztrue1"/>
    <w:rsid w:val="00A14891"/>
  </w:style>
  <w:style w:type="character" w:customStyle="1" w:styleId="WW-WW8Num10ztrue2">
    <w:name w:val="WW-WW8Num10ztrue2"/>
    <w:rsid w:val="00A14891"/>
  </w:style>
  <w:style w:type="character" w:customStyle="1" w:styleId="WW-WW8Num10ztrue3">
    <w:name w:val="WW-WW8Num10ztrue3"/>
    <w:rsid w:val="00A14891"/>
  </w:style>
  <w:style w:type="character" w:customStyle="1" w:styleId="WW-WW8Num10ztrue4">
    <w:name w:val="WW-WW8Num10ztrue4"/>
    <w:rsid w:val="00A14891"/>
  </w:style>
  <w:style w:type="character" w:customStyle="1" w:styleId="WW-WW8Num10ztrue5">
    <w:name w:val="WW-WW8Num10ztrue5"/>
    <w:rsid w:val="00A14891"/>
  </w:style>
  <w:style w:type="character" w:customStyle="1" w:styleId="WW-WW8Num10ztrue6">
    <w:name w:val="WW-WW8Num10ztrue6"/>
    <w:rsid w:val="00A14891"/>
  </w:style>
  <w:style w:type="character" w:customStyle="1" w:styleId="WW-DefaultParagraphFont">
    <w:name w:val="WW-Default Paragraph Font"/>
    <w:rsid w:val="00A14891"/>
  </w:style>
  <w:style w:type="character" w:customStyle="1" w:styleId="Absatz-Standardschriftart">
    <w:name w:val="Absatz-Standardschriftart"/>
    <w:rsid w:val="00A14891"/>
  </w:style>
  <w:style w:type="character" w:customStyle="1" w:styleId="WW-Absatz-Standardschriftart">
    <w:name w:val="WW-Absatz-Standardschriftart"/>
    <w:rsid w:val="00A14891"/>
  </w:style>
  <w:style w:type="character" w:customStyle="1" w:styleId="WW-Absatz-Standardschriftart1">
    <w:name w:val="WW-Absatz-Standardschriftart1"/>
    <w:rsid w:val="00A14891"/>
  </w:style>
  <w:style w:type="character" w:customStyle="1" w:styleId="WW-Absatz-Standardschriftart11">
    <w:name w:val="WW-Absatz-Standardschriftart11"/>
    <w:rsid w:val="00A14891"/>
  </w:style>
  <w:style w:type="character" w:customStyle="1" w:styleId="WW-Absatz-Standardschriftart111">
    <w:name w:val="WW-Absatz-Standardschriftart111"/>
    <w:rsid w:val="00A14891"/>
  </w:style>
  <w:style w:type="character" w:customStyle="1" w:styleId="WW-Absatz-Standardschriftart1111">
    <w:name w:val="WW-Absatz-Standardschriftart1111"/>
    <w:rsid w:val="00A14891"/>
  </w:style>
  <w:style w:type="character" w:customStyle="1" w:styleId="WW-Absatz-Standardschriftart11111">
    <w:name w:val="WW-Absatz-Standardschriftart11111"/>
    <w:rsid w:val="00A14891"/>
  </w:style>
  <w:style w:type="character" w:customStyle="1" w:styleId="WW-Absatz-Standardschriftart111111">
    <w:name w:val="WW-Absatz-Standardschriftart111111"/>
    <w:rsid w:val="00A14891"/>
  </w:style>
  <w:style w:type="character" w:customStyle="1" w:styleId="WW-Absatz-Standardschriftart1111111">
    <w:name w:val="WW-Absatz-Standardschriftart1111111"/>
    <w:rsid w:val="00A14891"/>
  </w:style>
  <w:style w:type="character" w:customStyle="1" w:styleId="WW-Absatz-Standardschriftart11111111">
    <w:name w:val="WW-Absatz-Standardschriftart11111111"/>
    <w:rsid w:val="00A14891"/>
  </w:style>
  <w:style w:type="character" w:customStyle="1" w:styleId="WW-Absatz-Standardschriftart111111111">
    <w:name w:val="WW-Absatz-Standardschriftart111111111"/>
    <w:rsid w:val="00A14891"/>
  </w:style>
  <w:style w:type="character" w:customStyle="1" w:styleId="WW-Absatz-Standardschriftart1111111111">
    <w:name w:val="WW-Absatz-Standardschriftart1111111111"/>
    <w:rsid w:val="00A14891"/>
  </w:style>
  <w:style w:type="character" w:customStyle="1" w:styleId="WW-Absatz-Standardschriftart11111111111">
    <w:name w:val="WW-Absatz-Standardschriftart11111111111"/>
    <w:rsid w:val="00A14891"/>
  </w:style>
  <w:style w:type="character" w:customStyle="1" w:styleId="WW-Absatz-Standardschriftart111111111111">
    <w:name w:val="WW-Absatz-Standardschriftart111111111111"/>
    <w:rsid w:val="00A14891"/>
  </w:style>
  <w:style w:type="character" w:customStyle="1" w:styleId="WW-Absatz-Standardschriftart1111111111111">
    <w:name w:val="WW-Absatz-Standardschriftart1111111111111"/>
    <w:rsid w:val="00A14891"/>
  </w:style>
  <w:style w:type="character" w:customStyle="1" w:styleId="WW-Absatz-Standardschriftart11111111111111">
    <w:name w:val="WW-Absatz-Standardschriftart11111111111111"/>
    <w:rsid w:val="00A14891"/>
  </w:style>
  <w:style w:type="character" w:customStyle="1" w:styleId="WW-DefaultParagraphFont1">
    <w:name w:val="WW-Default Paragraph Font1"/>
    <w:rsid w:val="00A14891"/>
  </w:style>
  <w:style w:type="character" w:customStyle="1" w:styleId="WW-Absatz-Standardschriftart111111111111111">
    <w:name w:val="WW-Absatz-Standardschriftart111111111111111"/>
    <w:rsid w:val="00A14891"/>
  </w:style>
  <w:style w:type="character" w:customStyle="1" w:styleId="WW-Absatz-Standardschriftart1111111111111111">
    <w:name w:val="WW-Absatz-Standardschriftart1111111111111111"/>
    <w:rsid w:val="00A14891"/>
  </w:style>
  <w:style w:type="character" w:customStyle="1" w:styleId="WW-Absatz-Standardschriftart11111111111111111">
    <w:name w:val="WW-Absatz-Standardschriftart11111111111111111"/>
    <w:rsid w:val="00A14891"/>
  </w:style>
  <w:style w:type="character" w:customStyle="1" w:styleId="WW-Absatz-Standardschriftart111111111111111111">
    <w:name w:val="WW-Absatz-Standardschriftart111111111111111111"/>
    <w:rsid w:val="00A14891"/>
  </w:style>
  <w:style w:type="character" w:customStyle="1" w:styleId="WW-Absatz-Standardschriftart1111111111111111111">
    <w:name w:val="WW-Absatz-Standardschriftart1111111111111111111"/>
    <w:rsid w:val="00A14891"/>
  </w:style>
  <w:style w:type="character" w:customStyle="1" w:styleId="WW-Absatz-Standardschriftart11111111111111111111">
    <w:name w:val="WW-Absatz-Standardschriftart11111111111111111111"/>
    <w:rsid w:val="00A14891"/>
  </w:style>
  <w:style w:type="character" w:customStyle="1" w:styleId="WW-Absatz-Standardschriftart111111111111111111111">
    <w:name w:val="WW-Absatz-Standardschriftart111111111111111111111"/>
    <w:rsid w:val="00A14891"/>
  </w:style>
  <w:style w:type="character" w:customStyle="1" w:styleId="WW-Absatz-Standardschriftart1111111111111111111111">
    <w:name w:val="WW-Absatz-Standardschriftart1111111111111111111111"/>
    <w:rsid w:val="00A14891"/>
  </w:style>
  <w:style w:type="character" w:customStyle="1" w:styleId="WW-Absatz-Standardschriftart11111111111111111111111">
    <w:name w:val="WW-Absatz-Standardschriftart11111111111111111111111"/>
    <w:rsid w:val="00A14891"/>
  </w:style>
  <w:style w:type="character" w:customStyle="1" w:styleId="WW-Absatz-Standardschriftart111111111111111111111111">
    <w:name w:val="WW-Absatz-Standardschriftart111111111111111111111111"/>
    <w:rsid w:val="00A14891"/>
  </w:style>
  <w:style w:type="character" w:customStyle="1" w:styleId="WW-Absatz-Standardschriftart1111111111111111111111111">
    <w:name w:val="WW-Absatz-Standardschriftart1111111111111111111111111"/>
    <w:rsid w:val="00A14891"/>
  </w:style>
  <w:style w:type="character" w:customStyle="1" w:styleId="WW-Absatz-Standardschriftart11111111111111111111111111">
    <w:name w:val="WW-Absatz-Standardschriftart11111111111111111111111111"/>
    <w:rsid w:val="00A14891"/>
  </w:style>
  <w:style w:type="character" w:customStyle="1" w:styleId="WW-Absatz-Standardschriftart111111111111111111111111111">
    <w:name w:val="WW-Absatz-Standardschriftart111111111111111111111111111"/>
    <w:rsid w:val="00A14891"/>
  </w:style>
  <w:style w:type="character" w:customStyle="1" w:styleId="WW-Absatz-Standardschriftart1111111111111111111111111111">
    <w:name w:val="WW-Absatz-Standardschriftart1111111111111111111111111111"/>
    <w:rsid w:val="00A14891"/>
  </w:style>
  <w:style w:type="character" w:customStyle="1" w:styleId="WW-Absatz-Standardschriftart11111111111111111111111111111">
    <w:name w:val="WW-Absatz-Standardschriftart11111111111111111111111111111"/>
    <w:rsid w:val="00A14891"/>
  </w:style>
  <w:style w:type="character" w:customStyle="1" w:styleId="WW-Absatz-Standardschriftart111111111111111111111111111111">
    <w:name w:val="WW-Absatz-Standardschriftart111111111111111111111111111111"/>
    <w:rsid w:val="00A14891"/>
  </w:style>
  <w:style w:type="character" w:customStyle="1" w:styleId="WW-Absatz-Standardschriftart1111111111111111111111111111111">
    <w:name w:val="WW-Absatz-Standardschriftart1111111111111111111111111111111"/>
    <w:rsid w:val="00A14891"/>
  </w:style>
  <w:style w:type="character" w:customStyle="1" w:styleId="WW-Absatz-Standardschriftart11111111111111111111111111111111">
    <w:name w:val="WW-Absatz-Standardschriftart11111111111111111111111111111111"/>
    <w:rsid w:val="00A14891"/>
  </w:style>
  <w:style w:type="character" w:customStyle="1" w:styleId="WW-Absatz-Standardschriftart111111111111111111111111111111111">
    <w:name w:val="WW-Absatz-Standardschriftart111111111111111111111111111111111"/>
    <w:rsid w:val="00A14891"/>
  </w:style>
  <w:style w:type="character" w:customStyle="1" w:styleId="WW-Absatz-Standardschriftart1111111111111111111111111111111111">
    <w:name w:val="WW-Absatz-Standardschriftart1111111111111111111111111111111111"/>
    <w:rsid w:val="00A14891"/>
  </w:style>
  <w:style w:type="character" w:customStyle="1" w:styleId="WW-Absatz-Standardschriftart11111111111111111111111111111111111">
    <w:name w:val="WW-Absatz-Standardschriftart11111111111111111111111111111111111"/>
    <w:rsid w:val="00A14891"/>
  </w:style>
  <w:style w:type="character" w:customStyle="1" w:styleId="WW-Absatz-Standardschriftart111111111111111111111111111111111111">
    <w:name w:val="WW-Absatz-Standardschriftart111111111111111111111111111111111111"/>
    <w:rsid w:val="00A14891"/>
  </w:style>
  <w:style w:type="character" w:customStyle="1" w:styleId="WW-Absatz-Standardschriftart1111111111111111111111111111111111111">
    <w:name w:val="WW-Absatz-Standardschriftart1111111111111111111111111111111111111"/>
    <w:rsid w:val="00A14891"/>
  </w:style>
  <w:style w:type="character" w:customStyle="1" w:styleId="WW-Absatz-Standardschriftart11111111111111111111111111111111111111">
    <w:name w:val="WW-Absatz-Standardschriftart11111111111111111111111111111111111111"/>
    <w:rsid w:val="00A14891"/>
  </w:style>
  <w:style w:type="character" w:customStyle="1" w:styleId="WW-Absatz-Standardschriftart111111111111111111111111111111111111111">
    <w:name w:val="WW-Absatz-Standardschriftart111111111111111111111111111111111111111"/>
    <w:rsid w:val="00A14891"/>
  </w:style>
  <w:style w:type="character" w:customStyle="1" w:styleId="WW-Absatz-Standardschriftart1111111111111111111111111111111111111111">
    <w:name w:val="WW-Absatz-Standardschriftart1111111111111111111111111111111111111111"/>
    <w:rsid w:val="00A14891"/>
  </w:style>
  <w:style w:type="character" w:customStyle="1" w:styleId="WW-Absatz-Standardschriftart11111111111111111111111111111111111111111">
    <w:name w:val="WW-Absatz-Standardschriftart11111111111111111111111111111111111111111"/>
    <w:rsid w:val="00A14891"/>
  </w:style>
  <w:style w:type="character" w:customStyle="1" w:styleId="WW-Absatz-Standardschriftart111111111111111111111111111111111111111111">
    <w:name w:val="WW-Absatz-Standardschriftart111111111111111111111111111111111111111111"/>
    <w:rsid w:val="00A14891"/>
  </w:style>
  <w:style w:type="character" w:customStyle="1" w:styleId="WW-Absatz-Standardschriftart1111111111111111111111111111111111111111111">
    <w:name w:val="WW-Absatz-Standardschriftart1111111111111111111111111111111111111111111"/>
    <w:rsid w:val="00A14891"/>
  </w:style>
  <w:style w:type="character" w:customStyle="1" w:styleId="WW-Absatz-Standardschriftart11111111111111111111111111111111111111111111">
    <w:name w:val="WW-Absatz-Standardschriftart11111111111111111111111111111111111111111111"/>
    <w:rsid w:val="00A14891"/>
  </w:style>
  <w:style w:type="character" w:customStyle="1" w:styleId="WW-Absatz-Standardschriftart111111111111111111111111111111111111111111111">
    <w:name w:val="WW-Absatz-Standardschriftart111111111111111111111111111111111111111111111"/>
    <w:rsid w:val="00A14891"/>
  </w:style>
  <w:style w:type="character" w:customStyle="1" w:styleId="WW-Absatz-Standardschriftart1111111111111111111111111111111111111111111111">
    <w:name w:val="WW-Absatz-Standardschriftart1111111111111111111111111111111111111111111111"/>
    <w:rsid w:val="00A14891"/>
  </w:style>
  <w:style w:type="character" w:customStyle="1" w:styleId="WW-Absatz-Standardschriftart11111111111111111111111111111111111111111111111">
    <w:name w:val="WW-Absatz-Standardschriftart11111111111111111111111111111111111111111111111"/>
    <w:rsid w:val="00A14891"/>
  </w:style>
  <w:style w:type="character" w:customStyle="1" w:styleId="WW-Absatz-Standardschriftart111111111111111111111111111111111111111111111111">
    <w:name w:val="WW-Absatz-Standardschriftart111111111111111111111111111111111111111111111111"/>
    <w:rsid w:val="00A14891"/>
  </w:style>
  <w:style w:type="character" w:customStyle="1" w:styleId="WW-Absatz-Standardschriftart1111111111111111111111111111111111111111111111111">
    <w:name w:val="WW-Absatz-Standardschriftart1111111111111111111111111111111111111111111111111"/>
    <w:rsid w:val="00A1489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1489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1489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1489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1489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1489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1489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1489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1489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1489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1489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1489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1489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14891"/>
  </w:style>
  <w:style w:type="character" w:customStyle="1" w:styleId="WW-DefaultParagraphFont11">
    <w:name w:val="WW-Default Paragraph Font11"/>
    <w:rsid w:val="00A1489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1489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1489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1489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1489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1489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1489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1489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1489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1489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14891"/>
  </w:style>
  <w:style w:type="character" w:customStyle="1" w:styleId="WW8Num2z1">
    <w:name w:val="WW8Num2z1"/>
    <w:rsid w:val="00A14891"/>
    <w:rPr>
      <w:rFonts w:ascii="Angsana New" w:eastAsia="Times New Roman" w:hAnsi="Angsana New" w:cs="Angsana New"/>
    </w:rPr>
  </w:style>
  <w:style w:type="character" w:customStyle="1" w:styleId="10">
    <w:name w:val="แบบอักษรของย่อหน้าเริ่มต้น1"/>
    <w:rsid w:val="00A14891"/>
  </w:style>
  <w:style w:type="character" w:styleId="PageNumber">
    <w:name w:val="page number"/>
    <w:basedOn w:val="10"/>
    <w:rsid w:val="00A14891"/>
  </w:style>
  <w:style w:type="character" w:customStyle="1" w:styleId="a">
    <w:name w:val="สัญลักษณ์รายการลำดับ"/>
    <w:rsid w:val="00A14891"/>
  </w:style>
  <w:style w:type="character" w:customStyle="1" w:styleId="NumberingSymbols">
    <w:name w:val="Numbering Symbols"/>
    <w:rsid w:val="00A14891"/>
  </w:style>
  <w:style w:type="character" w:customStyle="1" w:styleId="a0">
    <w:name w:val="รายการสัญลักษณ์"/>
    <w:rsid w:val="00A14891"/>
    <w:rPr>
      <w:rFonts w:ascii="OpenSymbol" w:eastAsia="OpenSymbol" w:hAnsi="OpenSymbol" w:cs="OpenSymbol"/>
    </w:rPr>
  </w:style>
  <w:style w:type="paragraph" w:customStyle="1" w:styleId="a1">
    <w:name w:val="หัวข้อ"/>
    <w:basedOn w:val="Normal"/>
    <w:next w:val="BodyText"/>
    <w:rsid w:val="00A14891"/>
    <w:pPr>
      <w:keepNext/>
      <w:spacing w:before="240" w:after="120"/>
    </w:pPr>
    <w:rPr>
      <w:rFonts w:ascii="Angsana New" w:eastAsia="Arial Unicode MS" w:hAnsi="Angsana New" w:cs="Angsana New"/>
      <w:sz w:val="32"/>
      <w:szCs w:val="32"/>
    </w:rPr>
  </w:style>
  <w:style w:type="paragraph" w:styleId="List">
    <w:name w:val="List"/>
    <w:basedOn w:val="BodyText"/>
    <w:rsid w:val="00A14891"/>
    <w:pPr>
      <w:spacing w:after="0"/>
    </w:pPr>
    <w:rPr>
      <w:rFonts w:ascii="Angsana New" w:hAnsi="Angsana New" w:cs="Angsana New"/>
      <w:sz w:val="32"/>
      <w:szCs w:val="32"/>
    </w:rPr>
  </w:style>
  <w:style w:type="paragraph" w:customStyle="1" w:styleId="a2">
    <w:name w:val="ดัชนี"/>
    <w:basedOn w:val="Normal"/>
    <w:rsid w:val="00A14891"/>
    <w:pPr>
      <w:suppressLineNumbers/>
    </w:pPr>
    <w:rPr>
      <w:rFonts w:ascii="Angsana New" w:eastAsia="Cordia New" w:hAnsi="Angsana New" w:cs="Angsana New"/>
      <w:sz w:val="28"/>
    </w:rPr>
  </w:style>
  <w:style w:type="paragraph" w:customStyle="1" w:styleId="WW-Caption">
    <w:name w:val="WW-Caption"/>
    <w:basedOn w:val="Normal"/>
    <w:rsid w:val="00A14891"/>
    <w:pPr>
      <w:suppressLineNumbers/>
      <w:spacing w:before="120" w:after="120"/>
    </w:pPr>
    <w:rPr>
      <w:rFonts w:ascii="TH SarabunPSK" w:eastAsia="Cordia New" w:hAnsi="TH SarabunPSK" w:cs="TH SarabunPSK"/>
      <w:i/>
      <w:iCs/>
      <w:sz w:val="32"/>
      <w:szCs w:val="32"/>
    </w:rPr>
  </w:style>
  <w:style w:type="paragraph" w:customStyle="1" w:styleId="WW-Caption1">
    <w:name w:val="WW-Caption1"/>
    <w:basedOn w:val="Normal"/>
    <w:rsid w:val="00A14891"/>
    <w:pPr>
      <w:suppressLineNumbers/>
      <w:spacing w:before="120" w:after="120"/>
    </w:pPr>
    <w:rPr>
      <w:rFonts w:ascii="Browallia New" w:eastAsia="Cordia New" w:hAnsi="Browallia New" w:cs="Browallia New"/>
      <w:i/>
      <w:iCs/>
      <w:sz w:val="32"/>
      <w:szCs w:val="32"/>
    </w:rPr>
  </w:style>
  <w:style w:type="paragraph" w:customStyle="1" w:styleId="Heading">
    <w:name w:val="Heading"/>
    <w:basedOn w:val="Normal"/>
    <w:next w:val="BodyText"/>
    <w:rsid w:val="00A14891"/>
    <w:pPr>
      <w:keepNext/>
      <w:spacing w:before="240" w:after="120"/>
    </w:pPr>
    <w:rPr>
      <w:rFonts w:ascii="TH SarabunPSK" w:eastAsia="SimSun" w:hAnsi="TH SarabunPSK" w:cs="TH SarabunPSK"/>
      <w:sz w:val="32"/>
      <w:szCs w:val="32"/>
    </w:rPr>
  </w:style>
  <w:style w:type="paragraph" w:customStyle="1" w:styleId="WW-Caption11">
    <w:name w:val="WW-Caption11"/>
    <w:basedOn w:val="Normal"/>
    <w:rsid w:val="00A14891"/>
    <w:pPr>
      <w:suppressLineNumbers/>
      <w:spacing w:before="120" w:after="120"/>
    </w:pPr>
    <w:rPr>
      <w:rFonts w:ascii="TH SarabunPSK" w:eastAsia="Cordia New" w:hAnsi="TH SarabunPSK" w:cs="TH SarabunPSK"/>
      <w:i/>
      <w:iCs/>
      <w:sz w:val="32"/>
      <w:szCs w:val="32"/>
    </w:rPr>
  </w:style>
  <w:style w:type="paragraph" w:customStyle="1" w:styleId="Index">
    <w:name w:val="Index"/>
    <w:basedOn w:val="Normal"/>
    <w:rsid w:val="00A14891"/>
    <w:pPr>
      <w:suppressLineNumbers/>
    </w:pPr>
    <w:rPr>
      <w:rFonts w:ascii="TH SarabunPSK" w:eastAsia="Cordia New" w:hAnsi="TH SarabunPSK" w:cs="TH SarabunPSK"/>
      <w:sz w:val="28"/>
    </w:rPr>
  </w:style>
  <w:style w:type="paragraph" w:customStyle="1" w:styleId="Caption1">
    <w:name w:val="Caption1"/>
    <w:basedOn w:val="Normal"/>
    <w:rsid w:val="00A14891"/>
    <w:pPr>
      <w:suppressLineNumbers/>
      <w:spacing w:before="120" w:after="120"/>
    </w:pPr>
    <w:rPr>
      <w:rFonts w:ascii="TH SarabunPSK" w:eastAsia="Cordia New" w:hAnsi="TH SarabunPSK" w:cs="TH SarabunPSK"/>
      <w:i/>
      <w:iCs/>
      <w:sz w:val="32"/>
      <w:szCs w:val="32"/>
    </w:rPr>
  </w:style>
  <w:style w:type="paragraph" w:customStyle="1" w:styleId="11">
    <w:name w:val="คำอธิบายเฉพาะ1"/>
    <w:basedOn w:val="Normal"/>
    <w:rsid w:val="00A14891"/>
    <w:pPr>
      <w:suppressLineNumbers/>
      <w:spacing w:before="120" w:after="120"/>
    </w:pPr>
    <w:rPr>
      <w:rFonts w:ascii="Angsana New" w:eastAsia="Cordia New" w:hAnsi="Angsana New" w:cs="Angsana New"/>
      <w:i/>
      <w:iCs/>
      <w:sz w:val="32"/>
      <w:szCs w:val="32"/>
    </w:rPr>
  </w:style>
  <w:style w:type="paragraph" w:styleId="Title">
    <w:name w:val="Title"/>
    <w:basedOn w:val="Normal"/>
    <w:next w:val="Subtitle"/>
    <w:link w:val="TitleChar"/>
    <w:qFormat/>
    <w:rsid w:val="00A14891"/>
    <w:pPr>
      <w:jc w:val="center"/>
    </w:pPr>
    <w:rPr>
      <w:rFonts w:ascii="Browallia New" w:hAnsi="Browallia New" w:cs="Courier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14891"/>
    <w:rPr>
      <w:rFonts w:ascii="Browallia New" w:hAnsi="Browallia New" w:cs="Courier New"/>
      <w:b/>
      <w:bCs/>
      <w:sz w:val="36"/>
      <w:szCs w:val="36"/>
      <w:lang w:eastAsia="zh-CN"/>
    </w:rPr>
  </w:style>
  <w:style w:type="paragraph" w:styleId="BodyTextIndent">
    <w:name w:val="Body Text Indent"/>
    <w:basedOn w:val="Normal"/>
    <w:link w:val="BodyTextIndentChar"/>
    <w:rsid w:val="00A14891"/>
    <w:pPr>
      <w:ind w:left="720" w:firstLine="720"/>
      <w:jc w:val="both"/>
    </w:pPr>
    <w:rPr>
      <w:rFonts w:ascii="Times New Roman" w:hAnsi="Times New Roman" w:cs="Times New Roma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A14891"/>
    <w:rPr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A14891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A14891"/>
    <w:rPr>
      <w:rFonts w:ascii="Cordia New" w:eastAsia="Cordia New" w:hAnsi="Cordia New" w:cs="Cordia New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A14891"/>
    <w:pPr>
      <w:tabs>
        <w:tab w:val="center" w:pos="4153"/>
        <w:tab w:val="right" w:pos="8306"/>
      </w:tabs>
    </w:pPr>
    <w:rPr>
      <w:rFonts w:ascii="Cordia New" w:eastAsia="Cordia New" w:hAnsi="Cordia New" w:cs="Angsana New"/>
      <w:sz w:val="28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14891"/>
    <w:rPr>
      <w:rFonts w:ascii="Cordia New" w:eastAsia="Cordia New" w:hAnsi="Cordia New" w:cs="Angsana New"/>
      <w:sz w:val="28"/>
      <w:szCs w:val="32"/>
      <w:lang w:eastAsia="zh-CN"/>
    </w:rPr>
  </w:style>
  <w:style w:type="paragraph" w:customStyle="1" w:styleId="1">
    <w:name w:val="รายการสัญลักษณ์แสดงหัวข้อย่อย1"/>
    <w:basedOn w:val="Normal"/>
    <w:rsid w:val="00A14891"/>
    <w:pPr>
      <w:numPr>
        <w:numId w:val="1"/>
      </w:numPr>
    </w:pPr>
    <w:rPr>
      <w:rFonts w:ascii="Cordia New" w:eastAsia="Cordia New" w:hAnsi="Cordia New"/>
      <w:sz w:val="28"/>
      <w:szCs w:val="32"/>
    </w:rPr>
  </w:style>
  <w:style w:type="paragraph" w:styleId="BalloonText">
    <w:name w:val="Balloon Text"/>
    <w:basedOn w:val="Normal"/>
    <w:link w:val="BalloonTextChar"/>
    <w:rsid w:val="00A14891"/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rsid w:val="00A14891"/>
    <w:rPr>
      <w:rFonts w:ascii="Tahoma" w:eastAsia="Cordia New" w:hAnsi="Tahoma" w:cs="Angsana New"/>
      <w:sz w:val="16"/>
      <w:szCs w:val="18"/>
      <w:lang w:eastAsia="zh-CN"/>
    </w:rPr>
  </w:style>
  <w:style w:type="paragraph" w:customStyle="1" w:styleId="a3">
    <w:name w:val="เนื้อหาตาราง"/>
    <w:basedOn w:val="Normal"/>
    <w:rsid w:val="00A14891"/>
    <w:pPr>
      <w:suppressLineNumbers/>
    </w:pPr>
    <w:rPr>
      <w:rFonts w:ascii="Cordia New" w:eastAsia="Cordia New" w:hAnsi="Cordia New"/>
      <w:sz w:val="28"/>
    </w:rPr>
  </w:style>
  <w:style w:type="paragraph" w:customStyle="1" w:styleId="a4">
    <w:name w:val="หัวข้อตาราง"/>
    <w:basedOn w:val="a3"/>
    <w:rsid w:val="00A14891"/>
    <w:pPr>
      <w:jc w:val="center"/>
    </w:pPr>
    <w:rPr>
      <w:b/>
      <w:bCs/>
    </w:rPr>
  </w:style>
  <w:style w:type="paragraph" w:customStyle="1" w:styleId="a5">
    <w:name w:val="เนื้อหากรอบ"/>
    <w:basedOn w:val="BodyText"/>
    <w:rsid w:val="00A14891"/>
    <w:pPr>
      <w:spacing w:after="0"/>
    </w:pPr>
    <w:rPr>
      <w:rFonts w:ascii="Times New Roman" w:hAnsi="Times New Roman" w:cs="Times New Roman"/>
      <w:sz w:val="32"/>
      <w:szCs w:val="32"/>
    </w:rPr>
  </w:style>
  <w:style w:type="paragraph" w:customStyle="1" w:styleId="TableContents">
    <w:name w:val="Table Contents"/>
    <w:basedOn w:val="Normal"/>
    <w:rsid w:val="00A14891"/>
    <w:pPr>
      <w:suppressLineNumbers/>
    </w:pPr>
    <w:rPr>
      <w:rFonts w:ascii="Cordia New" w:eastAsia="Cordia New" w:hAnsi="Cordia New"/>
      <w:sz w:val="28"/>
    </w:rPr>
  </w:style>
  <w:style w:type="paragraph" w:customStyle="1" w:styleId="TableHeading">
    <w:name w:val="Table Heading"/>
    <w:basedOn w:val="TableContents"/>
    <w:rsid w:val="00A1489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14891"/>
    <w:pPr>
      <w:spacing w:after="0"/>
    </w:pPr>
    <w:rPr>
      <w:rFonts w:ascii="Times New Roman" w:hAnsi="Times New Roman" w:cs="Times New Roman"/>
      <w:sz w:val="32"/>
      <w:szCs w:val="32"/>
    </w:rPr>
  </w:style>
  <w:style w:type="paragraph" w:customStyle="1" w:styleId="12">
    <w:name w:val="เยื้องย่อหน้าแรกของเนื้อความ1"/>
    <w:basedOn w:val="BodyText"/>
    <w:rsid w:val="00A14891"/>
    <w:pPr>
      <w:spacing w:after="0"/>
      <w:ind w:firstLine="283"/>
    </w:pPr>
    <w:rPr>
      <w:rFonts w:ascii="Tahoma" w:hAnsi="Tahoma" w:cs="Tahoma"/>
      <w:sz w:val="28"/>
    </w:rPr>
  </w:style>
  <w:style w:type="paragraph" w:customStyle="1" w:styleId="FrameContents0">
    <w:name w:val="Frame Contents"/>
    <w:basedOn w:val="BodyText"/>
    <w:rsid w:val="00A14891"/>
    <w:pPr>
      <w:spacing w:after="0"/>
    </w:pPr>
    <w:rPr>
      <w:rFonts w:ascii="Times New Roman" w:hAnsi="Times New Roman" w:cs="Times New Roman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14891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Rutchada</cp:lastModifiedBy>
  <cp:revision>2</cp:revision>
  <dcterms:created xsi:type="dcterms:W3CDTF">2022-12-02T04:36:00Z</dcterms:created>
  <dcterms:modified xsi:type="dcterms:W3CDTF">2022-12-02T04:36:00Z</dcterms:modified>
</cp:coreProperties>
</file>